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61EA"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Beweglich älter werden</w:t>
      </w:r>
    </w:p>
    <w:p w14:paraId="6113F14C"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Dienstag</w:t>
      </w:r>
      <w:r w:rsidRPr="005A61D9">
        <w:rPr>
          <w:rFonts w:ascii="Arial" w:eastAsia="Calibri" w:hAnsi="Arial" w:cs="Arial"/>
          <w:sz w:val="24"/>
          <w:szCs w:val="24"/>
        </w:rPr>
        <w:t>,</w:t>
      </w:r>
      <w:r>
        <w:rPr>
          <w:rFonts w:ascii="Arial" w:eastAsia="Calibri" w:hAnsi="Arial" w:cs="Arial"/>
          <w:sz w:val="24"/>
          <w:szCs w:val="24"/>
        </w:rPr>
        <w:t xml:space="preserve"> 05.05. (12.05., 19.05., 26.05.)</w:t>
      </w:r>
      <w:r w:rsidRPr="005A61D9">
        <w:rPr>
          <w:rFonts w:ascii="Arial" w:eastAsia="Calibri" w:hAnsi="Arial" w:cs="Arial"/>
          <w:sz w:val="24"/>
          <w:szCs w:val="24"/>
        </w:rPr>
        <w:t xml:space="preserve"> 9.00 Uhr</w:t>
      </w:r>
    </w:p>
    <w:p w14:paraId="551CDFA7"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 xml:space="preserve">In der Musikschule, Untermarkt 64 </w:t>
      </w:r>
    </w:p>
    <w:p w14:paraId="4FBCEAD9" w14:textId="77777777" w:rsidR="00975D55" w:rsidRPr="005A61D9" w:rsidRDefault="00975D55" w:rsidP="00975D55">
      <w:pPr>
        <w:rPr>
          <w:rFonts w:ascii="Arial" w:eastAsia="Calibri" w:hAnsi="Arial" w:cs="Arial"/>
          <w:b/>
          <w:bCs/>
          <w:sz w:val="24"/>
          <w:szCs w:val="24"/>
        </w:rPr>
      </w:pPr>
    </w:p>
    <w:p w14:paraId="1D8A773A"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Bewegung im Sitzen</w:t>
      </w:r>
    </w:p>
    <w:p w14:paraId="640CB13A"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Dienstag</w:t>
      </w:r>
      <w:r w:rsidRPr="005A61D9">
        <w:rPr>
          <w:rFonts w:ascii="Arial" w:eastAsia="Calibri" w:hAnsi="Arial" w:cs="Arial"/>
          <w:sz w:val="24"/>
          <w:szCs w:val="24"/>
        </w:rPr>
        <w:t>,</w:t>
      </w:r>
      <w:r>
        <w:rPr>
          <w:rFonts w:ascii="Arial" w:eastAsia="Calibri" w:hAnsi="Arial" w:cs="Arial"/>
          <w:sz w:val="24"/>
          <w:szCs w:val="24"/>
        </w:rPr>
        <w:t xml:space="preserve"> 05.05. (12.05., 19.05., 26.05.)</w:t>
      </w:r>
    </w:p>
    <w:p w14:paraId="55F7F102"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Gruppe 1 von 9.30 Uhr bis 10.30 Uhr</w:t>
      </w:r>
    </w:p>
    <w:p w14:paraId="23E5CBFF"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Gruppe 2 von 10.45 Uhr bis 11.45 Uhr</w:t>
      </w:r>
    </w:p>
    <w:p w14:paraId="41CFA930"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 xml:space="preserve">Im evang. Gemeindehaus, Bahnhofstr. 2 </w:t>
      </w:r>
    </w:p>
    <w:p w14:paraId="569A6F14"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(anschließend an Gruppe 2 „Gemeinsamer Mittagstisch“)</w:t>
      </w:r>
    </w:p>
    <w:p w14:paraId="7DA42788" w14:textId="77777777" w:rsidR="00975D55" w:rsidRPr="005A61D9" w:rsidRDefault="00975D55" w:rsidP="00975D55">
      <w:pPr>
        <w:rPr>
          <w:rFonts w:ascii="Arial" w:eastAsia="Calibri" w:hAnsi="Arial" w:cs="Arial"/>
          <w:sz w:val="24"/>
          <w:szCs w:val="24"/>
        </w:rPr>
      </w:pPr>
    </w:p>
    <w:p w14:paraId="1D8D815F"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Schachgruppe „Freibaur“</w:t>
      </w:r>
    </w:p>
    <w:p w14:paraId="58A8E1D1"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Dienstag,</w:t>
      </w:r>
      <w:r>
        <w:rPr>
          <w:rFonts w:ascii="Arial" w:eastAsia="Calibri" w:hAnsi="Arial" w:cs="Arial"/>
          <w:sz w:val="24"/>
          <w:szCs w:val="24"/>
        </w:rPr>
        <w:t xml:space="preserve"> 05.05. und 19.05., </w:t>
      </w:r>
      <w:r w:rsidRPr="005A61D9">
        <w:rPr>
          <w:rFonts w:ascii="Arial" w:eastAsia="Calibri" w:hAnsi="Arial" w:cs="Arial"/>
          <w:sz w:val="24"/>
          <w:szCs w:val="24"/>
        </w:rPr>
        <w:t>14.00 Uhr</w:t>
      </w:r>
    </w:p>
    <w:p w14:paraId="61EBF3A1" w14:textId="3442EB93" w:rsidR="00975D55" w:rsidRDefault="00975D55" w:rsidP="00975D55">
      <w:pPr>
        <w:rPr>
          <w:rFonts w:ascii="Arial" w:eastAsia="Calibri" w:hAnsi="Arial" w:cs="Arial"/>
          <w:sz w:val="24"/>
          <w:szCs w:val="24"/>
        </w:rPr>
      </w:pPr>
      <w:r w:rsidRPr="005A61D9">
        <w:rPr>
          <w:rFonts w:ascii="Arial" w:eastAsia="Calibri" w:hAnsi="Arial" w:cs="Arial"/>
          <w:sz w:val="24"/>
          <w:szCs w:val="24"/>
        </w:rPr>
        <w:t>Im „Pumpenhaus</w:t>
      </w:r>
      <w:r w:rsidR="00A63CDC">
        <w:rPr>
          <w:rFonts w:ascii="Arial" w:eastAsia="Calibri" w:hAnsi="Arial" w:cs="Arial"/>
          <w:sz w:val="24"/>
          <w:szCs w:val="24"/>
        </w:rPr>
        <w:t xml:space="preserve"> </w:t>
      </w:r>
      <w:r w:rsidRPr="005A61D9">
        <w:rPr>
          <w:rFonts w:ascii="Arial" w:eastAsia="Calibri" w:hAnsi="Arial" w:cs="Arial"/>
          <w:sz w:val="24"/>
          <w:szCs w:val="24"/>
        </w:rPr>
        <w:t>-Treffpunkt Bürger für Bürger“, Loisachufer 1</w:t>
      </w:r>
    </w:p>
    <w:p w14:paraId="33EE4620" w14:textId="77777777" w:rsidR="00975D55" w:rsidRDefault="00975D55" w:rsidP="00975D55">
      <w:pPr>
        <w:rPr>
          <w:rFonts w:ascii="Arial" w:eastAsia="Calibri" w:hAnsi="Arial" w:cs="Arial"/>
          <w:sz w:val="24"/>
          <w:szCs w:val="24"/>
        </w:rPr>
      </w:pPr>
    </w:p>
    <w:p w14:paraId="5704FCE9" w14:textId="77777777" w:rsidR="00975D55" w:rsidRPr="008029E1" w:rsidRDefault="00975D55" w:rsidP="00975D55">
      <w:pPr>
        <w:rPr>
          <w:rFonts w:ascii="Arial" w:eastAsia="Calibri" w:hAnsi="Arial" w:cs="Arial"/>
          <w:b/>
          <w:bCs/>
          <w:sz w:val="24"/>
          <w:szCs w:val="24"/>
        </w:rPr>
      </w:pPr>
      <w:r w:rsidRPr="008029E1">
        <w:rPr>
          <w:rFonts w:ascii="Arial" w:eastAsia="Calibri" w:hAnsi="Arial" w:cs="Arial"/>
          <w:b/>
          <w:bCs/>
          <w:sz w:val="24"/>
          <w:szCs w:val="24"/>
        </w:rPr>
        <w:t xml:space="preserve">Kegelnachmittag </w:t>
      </w:r>
    </w:p>
    <w:p w14:paraId="756754D4" w14:textId="77777777" w:rsidR="00975D55" w:rsidRPr="008029E1" w:rsidRDefault="00975D55" w:rsidP="00975D55">
      <w:pPr>
        <w:rPr>
          <w:rFonts w:ascii="Arial" w:eastAsia="Calibri" w:hAnsi="Arial" w:cs="Arial"/>
          <w:sz w:val="24"/>
          <w:szCs w:val="24"/>
        </w:rPr>
      </w:pPr>
      <w:r w:rsidRPr="008029E1">
        <w:rPr>
          <w:rFonts w:ascii="Arial" w:eastAsia="Calibri" w:hAnsi="Arial" w:cs="Arial"/>
          <w:b/>
          <w:bCs/>
          <w:sz w:val="24"/>
          <w:szCs w:val="24"/>
        </w:rPr>
        <w:t>Dienstag,</w:t>
      </w:r>
      <w:r w:rsidRPr="008029E1">
        <w:rPr>
          <w:rFonts w:ascii="Arial" w:eastAsia="Calibri" w:hAnsi="Arial" w:cs="Arial"/>
          <w:sz w:val="24"/>
          <w:szCs w:val="24"/>
        </w:rPr>
        <w:t xml:space="preserve"> </w:t>
      </w:r>
      <w:r>
        <w:rPr>
          <w:rFonts w:ascii="Arial" w:eastAsia="Calibri" w:hAnsi="Arial" w:cs="Arial"/>
          <w:sz w:val="24"/>
          <w:szCs w:val="24"/>
        </w:rPr>
        <w:t>05</w:t>
      </w:r>
      <w:r w:rsidRPr="008029E1">
        <w:rPr>
          <w:rFonts w:ascii="Arial" w:eastAsia="Calibri" w:hAnsi="Arial" w:cs="Arial"/>
          <w:sz w:val="24"/>
          <w:szCs w:val="24"/>
        </w:rPr>
        <w:t>.05. und 19.05., 14.00 Uhr</w:t>
      </w:r>
    </w:p>
    <w:p w14:paraId="182E2F38" w14:textId="77777777" w:rsidR="00975D55" w:rsidRPr="00A475F7" w:rsidRDefault="00975D55" w:rsidP="00975D55">
      <w:pPr>
        <w:rPr>
          <w:rFonts w:ascii="Arial" w:eastAsia="Calibri" w:hAnsi="Arial" w:cs="Arial"/>
          <w:sz w:val="24"/>
          <w:szCs w:val="24"/>
        </w:rPr>
      </w:pPr>
      <w:r w:rsidRPr="008029E1">
        <w:rPr>
          <w:rFonts w:ascii="Arial" w:eastAsia="Calibri" w:hAnsi="Arial" w:cs="Arial"/>
          <w:sz w:val="24"/>
          <w:szCs w:val="24"/>
        </w:rPr>
        <w:t>In der Kegelbahn kath. Pfarramt Waldram, Steinstr. 2</w:t>
      </w:r>
    </w:p>
    <w:p w14:paraId="3ED647E4" w14:textId="77777777" w:rsidR="00975D55" w:rsidRPr="005A61D9" w:rsidRDefault="00975D55" w:rsidP="00975D55">
      <w:pPr>
        <w:rPr>
          <w:rFonts w:ascii="Arial" w:eastAsia="Calibri" w:hAnsi="Arial" w:cs="Arial"/>
          <w:sz w:val="24"/>
          <w:szCs w:val="24"/>
        </w:rPr>
      </w:pPr>
    </w:p>
    <w:p w14:paraId="3D90D9C8"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Theaterwerkstatt </w:t>
      </w:r>
    </w:p>
    <w:p w14:paraId="78FFB355" w14:textId="4BE628A8"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Mittwoch</w:t>
      </w:r>
      <w:r w:rsidRPr="005A61D9">
        <w:rPr>
          <w:rFonts w:ascii="Arial" w:eastAsia="Calibri" w:hAnsi="Arial" w:cs="Arial"/>
          <w:sz w:val="24"/>
          <w:szCs w:val="24"/>
        </w:rPr>
        <w:t>,</w:t>
      </w:r>
      <w:r>
        <w:rPr>
          <w:rFonts w:ascii="Arial" w:eastAsia="Calibri" w:hAnsi="Arial" w:cs="Arial"/>
          <w:sz w:val="24"/>
          <w:szCs w:val="24"/>
        </w:rPr>
        <w:t xml:space="preserve"> 06.05. und 20.05.,</w:t>
      </w:r>
      <w:r w:rsidRPr="005A61D9">
        <w:rPr>
          <w:rFonts w:ascii="Arial" w:eastAsia="Calibri" w:hAnsi="Arial" w:cs="Arial"/>
          <w:sz w:val="24"/>
          <w:szCs w:val="24"/>
        </w:rPr>
        <w:t xml:space="preserve"> 1</w:t>
      </w:r>
      <w:r w:rsidR="002C2AAA">
        <w:rPr>
          <w:rFonts w:ascii="Arial" w:eastAsia="Calibri" w:hAnsi="Arial" w:cs="Arial"/>
          <w:sz w:val="24"/>
          <w:szCs w:val="24"/>
        </w:rPr>
        <w:t>5</w:t>
      </w:r>
      <w:r w:rsidRPr="005A61D9">
        <w:rPr>
          <w:rFonts w:ascii="Arial" w:eastAsia="Calibri" w:hAnsi="Arial" w:cs="Arial"/>
          <w:sz w:val="24"/>
          <w:szCs w:val="24"/>
        </w:rPr>
        <w:t>.</w:t>
      </w:r>
      <w:r w:rsidR="002C2AAA">
        <w:rPr>
          <w:rFonts w:ascii="Arial" w:eastAsia="Calibri" w:hAnsi="Arial" w:cs="Arial"/>
          <w:sz w:val="24"/>
          <w:szCs w:val="24"/>
        </w:rPr>
        <w:t>0</w:t>
      </w:r>
      <w:r w:rsidRPr="005A61D9">
        <w:rPr>
          <w:rFonts w:ascii="Arial" w:eastAsia="Calibri" w:hAnsi="Arial" w:cs="Arial"/>
          <w:sz w:val="24"/>
          <w:szCs w:val="24"/>
        </w:rPr>
        <w:t xml:space="preserve">0 Uhr </w:t>
      </w:r>
    </w:p>
    <w:p w14:paraId="048FB061" w14:textId="1D2BCC22" w:rsidR="00975D55" w:rsidRDefault="00975D55" w:rsidP="00975D55">
      <w:pPr>
        <w:rPr>
          <w:rFonts w:ascii="Arial" w:eastAsia="Calibri" w:hAnsi="Arial" w:cs="Arial"/>
          <w:sz w:val="24"/>
          <w:szCs w:val="24"/>
        </w:rPr>
      </w:pPr>
      <w:r w:rsidRPr="005A61D9">
        <w:rPr>
          <w:rFonts w:ascii="Arial" w:eastAsia="Calibri" w:hAnsi="Arial" w:cs="Arial"/>
          <w:sz w:val="24"/>
          <w:szCs w:val="24"/>
        </w:rPr>
        <w:t>Im „Pumpenhaus</w:t>
      </w:r>
      <w:r w:rsidR="00A63CDC">
        <w:rPr>
          <w:rFonts w:ascii="Arial" w:eastAsia="Calibri" w:hAnsi="Arial" w:cs="Arial"/>
          <w:sz w:val="24"/>
          <w:szCs w:val="24"/>
        </w:rPr>
        <w:t xml:space="preserve"> </w:t>
      </w:r>
      <w:r w:rsidRPr="005A61D9">
        <w:rPr>
          <w:rFonts w:ascii="Arial" w:eastAsia="Calibri" w:hAnsi="Arial" w:cs="Arial"/>
          <w:sz w:val="24"/>
          <w:szCs w:val="24"/>
        </w:rPr>
        <w:t>-</w:t>
      </w:r>
      <w:r w:rsidR="00A63CDC">
        <w:rPr>
          <w:rFonts w:ascii="Arial" w:eastAsia="Calibri" w:hAnsi="Arial" w:cs="Arial"/>
          <w:sz w:val="24"/>
          <w:szCs w:val="24"/>
        </w:rPr>
        <w:t xml:space="preserve"> </w:t>
      </w:r>
      <w:r w:rsidRPr="005A61D9">
        <w:rPr>
          <w:rFonts w:ascii="Arial" w:eastAsia="Calibri" w:hAnsi="Arial" w:cs="Arial"/>
          <w:sz w:val="24"/>
          <w:szCs w:val="24"/>
        </w:rPr>
        <w:t>Treffpunkt Bürger für Bürger“, Loisachufer 1</w:t>
      </w:r>
    </w:p>
    <w:p w14:paraId="176E2D51" w14:textId="77777777" w:rsidR="00975D55" w:rsidRDefault="00975D55" w:rsidP="00975D55">
      <w:pPr>
        <w:rPr>
          <w:rFonts w:ascii="Arial" w:eastAsia="Calibri" w:hAnsi="Arial" w:cs="Arial"/>
          <w:sz w:val="24"/>
          <w:szCs w:val="24"/>
        </w:rPr>
      </w:pPr>
    </w:p>
    <w:p w14:paraId="78CD391D" w14:textId="77777777" w:rsidR="00975D55" w:rsidRDefault="00975D55" w:rsidP="00975D55">
      <w:pPr>
        <w:tabs>
          <w:tab w:val="left" w:pos="0"/>
        </w:tabs>
        <w:contextualSpacing/>
        <w:rPr>
          <w:rFonts w:ascii="Arial" w:eastAsia="Calibri" w:hAnsi="Arial" w:cs="Arial"/>
          <w:b/>
          <w:kern w:val="0"/>
          <w:sz w:val="24"/>
          <w:szCs w:val="24"/>
          <w:lang w:eastAsia="en-US"/>
        </w:rPr>
      </w:pPr>
      <w:r>
        <w:rPr>
          <w:rFonts w:ascii="Arial" w:eastAsia="Calibri" w:hAnsi="Arial" w:cs="Arial"/>
          <w:b/>
          <w:kern w:val="0"/>
          <w:sz w:val="24"/>
          <w:szCs w:val="24"/>
          <w:lang w:eastAsia="en-US"/>
        </w:rPr>
        <w:t>Filmnachmittag</w:t>
      </w:r>
    </w:p>
    <w:p w14:paraId="741512AE" w14:textId="77777777" w:rsidR="00975D55" w:rsidRDefault="00975D55" w:rsidP="00975D55">
      <w:pPr>
        <w:numPr>
          <w:ilvl w:val="0"/>
          <w:numId w:val="9"/>
        </w:numPr>
        <w:suppressAutoHyphens w:val="0"/>
        <w:contextualSpacing/>
        <w:rPr>
          <w:rFonts w:ascii="Arial" w:eastAsia="Calibri" w:hAnsi="Arial" w:cs="Arial"/>
          <w:kern w:val="0"/>
          <w:sz w:val="24"/>
          <w:szCs w:val="24"/>
          <w:lang w:eastAsia="en-US"/>
        </w:rPr>
      </w:pPr>
      <w:r>
        <w:rPr>
          <w:rFonts w:ascii="Arial" w:eastAsia="Calibri" w:hAnsi="Arial" w:cs="Arial"/>
          <w:b/>
          <w:kern w:val="0"/>
          <w:sz w:val="24"/>
          <w:szCs w:val="24"/>
          <w:lang w:eastAsia="en-US"/>
        </w:rPr>
        <w:t xml:space="preserve">Mittwoch, </w:t>
      </w:r>
      <w:r>
        <w:rPr>
          <w:rFonts w:ascii="Arial" w:eastAsia="Calibri" w:hAnsi="Arial" w:cs="Arial"/>
          <w:bCs/>
          <w:kern w:val="0"/>
          <w:sz w:val="24"/>
          <w:szCs w:val="24"/>
          <w:lang w:eastAsia="en-US"/>
        </w:rPr>
        <w:t>06.05.,</w:t>
      </w:r>
      <w:r>
        <w:rPr>
          <w:rFonts w:ascii="Arial" w:eastAsia="Calibri" w:hAnsi="Arial" w:cs="Arial"/>
          <w:kern w:val="0"/>
          <w:sz w:val="24"/>
          <w:szCs w:val="24"/>
          <w:lang w:eastAsia="en-US"/>
        </w:rPr>
        <w:t xml:space="preserve"> 15.00 Uhr</w:t>
      </w:r>
    </w:p>
    <w:p w14:paraId="677A94DF" w14:textId="77777777" w:rsidR="00975D55" w:rsidRDefault="00975D55" w:rsidP="00975D55">
      <w:pPr>
        <w:rPr>
          <w:rFonts w:ascii="Arial" w:eastAsia="Calibri" w:hAnsi="Arial" w:cs="Arial"/>
          <w:kern w:val="0"/>
          <w:sz w:val="24"/>
          <w:szCs w:val="22"/>
          <w:lang w:eastAsia="en-US"/>
        </w:rPr>
      </w:pPr>
      <w:r w:rsidRPr="008029E1">
        <w:rPr>
          <w:rFonts w:ascii="Arial" w:eastAsia="Calibri" w:hAnsi="Arial" w:cs="Arial"/>
          <w:kern w:val="0"/>
          <w:sz w:val="24"/>
          <w:szCs w:val="24"/>
          <w:lang w:eastAsia="en-US"/>
        </w:rPr>
        <w:t xml:space="preserve">Film: </w:t>
      </w:r>
      <w:r w:rsidRPr="008029E1">
        <w:rPr>
          <w:rFonts w:ascii="Arial" w:hAnsi="Arial" w:cs="Arial"/>
          <w:sz w:val="24"/>
          <w:szCs w:val="24"/>
        </w:rPr>
        <w:t>„</w:t>
      </w:r>
      <w:r>
        <w:rPr>
          <w:rFonts w:ascii="Arial" w:hAnsi="Arial" w:cs="Arial"/>
          <w:sz w:val="24"/>
          <w:szCs w:val="24"/>
        </w:rPr>
        <w:t xml:space="preserve"> Syrien – eine Reise in die Vergangenheit“ mit Sigi Menzel</w:t>
      </w:r>
    </w:p>
    <w:p w14:paraId="64AE0BFF" w14:textId="77777777" w:rsidR="00975D55" w:rsidRDefault="00975D55" w:rsidP="00975D55">
      <w:pPr>
        <w:rPr>
          <w:rFonts w:ascii="Arial" w:eastAsia="Calibri" w:hAnsi="Arial" w:cs="Arial"/>
          <w:kern w:val="0"/>
          <w:sz w:val="24"/>
          <w:szCs w:val="22"/>
          <w:lang w:eastAsia="en-US"/>
        </w:rPr>
      </w:pPr>
      <w:r>
        <w:rPr>
          <w:rFonts w:ascii="Arial" w:eastAsia="Calibri" w:hAnsi="Arial" w:cs="Arial"/>
          <w:kern w:val="0"/>
          <w:sz w:val="24"/>
          <w:szCs w:val="22"/>
          <w:lang w:eastAsia="en-US"/>
        </w:rPr>
        <w:t>Im evang. Gemeindehaus, Bahnhofstr. 2</w:t>
      </w:r>
    </w:p>
    <w:p w14:paraId="5335D172" w14:textId="77777777" w:rsidR="00975D55" w:rsidRPr="00294093" w:rsidRDefault="00975D55" w:rsidP="00975D55">
      <w:pPr>
        <w:numPr>
          <w:ilvl w:val="0"/>
          <w:numId w:val="10"/>
        </w:numPr>
        <w:rPr>
          <w:rFonts w:ascii="Arial" w:eastAsia="Calibri" w:hAnsi="Arial" w:cs="Arial"/>
          <w:b/>
          <w:kern w:val="0"/>
          <w:sz w:val="24"/>
          <w:szCs w:val="24"/>
          <w:lang w:eastAsia="en-US"/>
        </w:rPr>
      </w:pPr>
      <w:r w:rsidRPr="00294093">
        <w:rPr>
          <w:rFonts w:ascii="Arial" w:eastAsia="Calibri" w:hAnsi="Arial" w:cs="Arial"/>
          <w:b/>
          <w:kern w:val="0"/>
          <w:sz w:val="24"/>
          <w:szCs w:val="24"/>
          <w:lang w:eastAsia="en-US"/>
        </w:rPr>
        <w:t>Vernissage</w:t>
      </w:r>
    </w:p>
    <w:p w14:paraId="52B0E060" w14:textId="77777777" w:rsidR="00975D55" w:rsidRPr="00294093" w:rsidRDefault="00975D55" w:rsidP="00975D55">
      <w:pPr>
        <w:numPr>
          <w:ilvl w:val="0"/>
          <w:numId w:val="10"/>
        </w:numPr>
        <w:rPr>
          <w:rFonts w:ascii="Arial" w:hAnsi="Arial" w:cs="Arial"/>
          <w:sz w:val="24"/>
          <w:szCs w:val="24"/>
        </w:rPr>
      </w:pPr>
      <w:r w:rsidRPr="00294093">
        <w:rPr>
          <w:rFonts w:ascii="Arial" w:eastAsia="Calibri" w:hAnsi="Arial" w:cs="Arial"/>
          <w:b/>
          <w:kern w:val="0"/>
          <w:sz w:val="24"/>
          <w:szCs w:val="24"/>
          <w:lang w:eastAsia="en-US"/>
        </w:rPr>
        <w:t>Mittwoch,</w:t>
      </w:r>
      <w:r w:rsidRPr="00294093">
        <w:rPr>
          <w:rFonts w:ascii="Arial" w:eastAsia="Calibri" w:hAnsi="Arial" w:cs="Arial"/>
          <w:bCs/>
          <w:kern w:val="0"/>
          <w:sz w:val="24"/>
          <w:szCs w:val="24"/>
          <w:lang w:eastAsia="en-US"/>
        </w:rPr>
        <w:t xml:space="preserve"> 06.05., 18.00 - 20.00 Uhr </w:t>
      </w:r>
    </w:p>
    <w:p w14:paraId="669C942C" w14:textId="77777777" w:rsidR="00975D55" w:rsidRPr="00294093" w:rsidRDefault="00975D55" w:rsidP="00975D55">
      <w:pPr>
        <w:numPr>
          <w:ilvl w:val="0"/>
          <w:numId w:val="10"/>
        </w:numPr>
        <w:rPr>
          <w:rFonts w:ascii="Arial" w:hAnsi="Arial" w:cs="Arial"/>
          <w:sz w:val="24"/>
          <w:szCs w:val="24"/>
        </w:rPr>
      </w:pPr>
      <w:r w:rsidRPr="00294093">
        <w:rPr>
          <w:rFonts w:ascii="Arial" w:hAnsi="Arial" w:cs="Arial"/>
          <w:sz w:val="24"/>
          <w:szCs w:val="24"/>
        </w:rPr>
        <w:t>„Zwischen Loisach und Leinwand“</w:t>
      </w:r>
    </w:p>
    <w:p w14:paraId="1FED38E6" w14:textId="77777777" w:rsidR="00975D55" w:rsidRPr="00294093" w:rsidRDefault="00975D55" w:rsidP="00975D55">
      <w:pPr>
        <w:numPr>
          <w:ilvl w:val="0"/>
          <w:numId w:val="10"/>
        </w:numPr>
        <w:rPr>
          <w:rFonts w:ascii="Arial" w:hAnsi="Arial" w:cs="Arial"/>
          <w:bCs/>
          <w:sz w:val="24"/>
          <w:szCs w:val="24"/>
        </w:rPr>
      </w:pPr>
      <w:r w:rsidRPr="00294093">
        <w:rPr>
          <w:rFonts w:ascii="Arial" w:eastAsia="Calibri" w:hAnsi="Arial" w:cs="Arial"/>
          <w:bCs/>
          <w:kern w:val="0"/>
          <w:sz w:val="24"/>
          <w:szCs w:val="24"/>
          <w:lang w:eastAsia="en-US"/>
        </w:rPr>
        <w:t>Abstrakte Malerei von Christoph Kirkels</w:t>
      </w:r>
    </w:p>
    <w:p w14:paraId="6AAC8C05" w14:textId="0A2AAA97" w:rsidR="00975D55" w:rsidRDefault="00975D55" w:rsidP="00975D55">
      <w:pPr>
        <w:rPr>
          <w:rFonts w:ascii="Arial" w:eastAsia="Calibri" w:hAnsi="Arial" w:cs="Arial"/>
          <w:kern w:val="0"/>
          <w:sz w:val="24"/>
          <w:szCs w:val="22"/>
          <w:lang w:eastAsia="en-US"/>
        </w:rPr>
      </w:pPr>
      <w:r w:rsidRPr="00294093">
        <w:rPr>
          <w:rFonts w:ascii="Arial" w:eastAsia="Calibri" w:hAnsi="Arial" w:cs="Arial"/>
          <w:kern w:val="0"/>
          <w:sz w:val="24"/>
          <w:szCs w:val="24"/>
          <w:lang w:eastAsia="en-US"/>
        </w:rPr>
        <w:t>Im „Pumpenhaus</w:t>
      </w:r>
      <w:r w:rsidR="00A63CDC">
        <w:rPr>
          <w:rFonts w:ascii="Arial" w:eastAsia="Calibri" w:hAnsi="Arial" w:cs="Arial"/>
          <w:kern w:val="0"/>
          <w:sz w:val="24"/>
          <w:szCs w:val="24"/>
          <w:lang w:eastAsia="en-US"/>
        </w:rPr>
        <w:t xml:space="preserve"> </w:t>
      </w:r>
      <w:r w:rsidRPr="00294093">
        <w:rPr>
          <w:rFonts w:ascii="Arial" w:eastAsia="Calibri" w:hAnsi="Arial" w:cs="Arial"/>
          <w:kern w:val="0"/>
          <w:sz w:val="24"/>
          <w:szCs w:val="24"/>
          <w:lang w:eastAsia="en-US"/>
        </w:rPr>
        <w:t>-</w:t>
      </w:r>
      <w:r w:rsidR="00A63CDC">
        <w:rPr>
          <w:rFonts w:ascii="Arial" w:eastAsia="Calibri" w:hAnsi="Arial" w:cs="Arial"/>
          <w:kern w:val="0"/>
          <w:sz w:val="24"/>
          <w:szCs w:val="24"/>
          <w:lang w:eastAsia="en-US"/>
        </w:rPr>
        <w:t xml:space="preserve"> </w:t>
      </w:r>
      <w:r w:rsidRPr="00294093">
        <w:rPr>
          <w:rFonts w:ascii="Arial" w:eastAsia="Calibri" w:hAnsi="Arial" w:cs="Arial"/>
          <w:kern w:val="0"/>
          <w:sz w:val="24"/>
          <w:szCs w:val="24"/>
          <w:lang w:eastAsia="en-US"/>
        </w:rPr>
        <w:t>Treffpunkt Bürger für Bürger“, Loisachufer 1</w:t>
      </w:r>
    </w:p>
    <w:p w14:paraId="78848C0E" w14:textId="77777777" w:rsidR="00975D55" w:rsidRDefault="00975D55" w:rsidP="00975D55">
      <w:pPr>
        <w:rPr>
          <w:rFonts w:ascii="Arial" w:eastAsia="Calibri" w:hAnsi="Arial" w:cs="Arial"/>
          <w:kern w:val="0"/>
          <w:sz w:val="24"/>
          <w:szCs w:val="22"/>
          <w:lang w:eastAsia="en-US"/>
        </w:rPr>
      </w:pPr>
    </w:p>
    <w:p w14:paraId="0FFDF90A"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Mit Bewegung und Musik in den Tag </w:t>
      </w:r>
    </w:p>
    <w:p w14:paraId="32B739BF" w14:textId="3DABA8A6" w:rsidR="00975D55" w:rsidRDefault="00975D55" w:rsidP="00975D55">
      <w:pPr>
        <w:rPr>
          <w:rFonts w:ascii="Arial" w:eastAsia="Calibri" w:hAnsi="Arial" w:cs="Arial"/>
          <w:sz w:val="24"/>
          <w:szCs w:val="24"/>
        </w:rPr>
      </w:pPr>
      <w:r w:rsidRPr="005A61D9">
        <w:rPr>
          <w:rFonts w:ascii="Arial" w:eastAsia="Calibri" w:hAnsi="Arial" w:cs="Arial"/>
          <w:b/>
          <w:bCs/>
          <w:sz w:val="24"/>
          <w:szCs w:val="24"/>
        </w:rPr>
        <w:t>Donnerstag</w:t>
      </w:r>
      <w:r w:rsidRPr="005A61D9">
        <w:rPr>
          <w:rFonts w:ascii="Arial" w:eastAsia="Calibri" w:hAnsi="Arial" w:cs="Arial"/>
          <w:sz w:val="24"/>
          <w:szCs w:val="24"/>
        </w:rPr>
        <w:t>,</w:t>
      </w:r>
      <w:r>
        <w:rPr>
          <w:rFonts w:ascii="Arial" w:eastAsia="Calibri" w:hAnsi="Arial" w:cs="Arial"/>
          <w:sz w:val="24"/>
          <w:szCs w:val="24"/>
        </w:rPr>
        <w:t xml:space="preserve"> 07.05., (21.05., 28.05.)</w:t>
      </w:r>
    </w:p>
    <w:p w14:paraId="1D47A32A" w14:textId="5175E3F6"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 xml:space="preserve">9.15 Uhr </w:t>
      </w:r>
    </w:p>
    <w:p w14:paraId="604B5461" w14:textId="77777777" w:rsidR="00975D55" w:rsidRPr="00A475F7" w:rsidRDefault="00975D55" w:rsidP="00975D55">
      <w:pPr>
        <w:rPr>
          <w:rFonts w:ascii="Arial" w:eastAsia="Calibri" w:hAnsi="Arial" w:cs="Arial"/>
          <w:sz w:val="24"/>
          <w:szCs w:val="24"/>
        </w:rPr>
      </w:pPr>
      <w:r w:rsidRPr="005A61D9">
        <w:rPr>
          <w:rFonts w:ascii="Arial" w:eastAsia="Calibri" w:hAnsi="Arial" w:cs="Arial"/>
          <w:sz w:val="24"/>
          <w:szCs w:val="24"/>
        </w:rPr>
        <w:t>In der Mehrzweckhalle, Akeleistr. 45</w:t>
      </w:r>
    </w:p>
    <w:p w14:paraId="44F0EA13" w14:textId="77777777" w:rsidR="00975D55" w:rsidRDefault="00975D55" w:rsidP="00975D55">
      <w:pPr>
        <w:rPr>
          <w:rFonts w:ascii="Arial" w:eastAsia="Calibri" w:hAnsi="Arial" w:cs="Arial"/>
          <w:sz w:val="24"/>
          <w:szCs w:val="24"/>
        </w:rPr>
      </w:pPr>
    </w:p>
    <w:p w14:paraId="6950B6C3"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Digital Cafè Wolfratshausen</w:t>
      </w:r>
    </w:p>
    <w:p w14:paraId="58804B34"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 xml:space="preserve">in Zusammenarbeit mit den Computersenioren </w:t>
      </w:r>
    </w:p>
    <w:p w14:paraId="4CD1E71A"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Donnerstag</w:t>
      </w:r>
      <w:r w:rsidRPr="005A61D9">
        <w:rPr>
          <w:rFonts w:ascii="Arial" w:eastAsia="Calibri" w:hAnsi="Arial" w:cs="Arial"/>
          <w:sz w:val="24"/>
          <w:szCs w:val="24"/>
        </w:rPr>
        <w:t>,</w:t>
      </w:r>
      <w:r>
        <w:rPr>
          <w:rFonts w:ascii="Arial" w:eastAsia="Calibri" w:hAnsi="Arial" w:cs="Arial"/>
          <w:sz w:val="24"/>
          <w:szCs w:val="24"/>
        </w:rPr>
        <w:t xml:space="preserve"> 07.05.</w:t>
      </w:r>
      <w:r w:rsidRPr="005A61D9">
        <w:rPr>
          <w:rFonts w:ascii="Arial" w:eastAsia="Calibri" w:hAnsi="Arial" w:cs="Arial"/>
          <w:sz w:val="24"/>
          <w:szCs w:val="24"/>
        </w:rPr>
        <w:t>, 14.00 - 16.00 Uhr</w:t>
      </w:r>
    </w:p>
    <w:p w14:paraId="2B9BA8CA" w14:textId="77777777" w:rsidR="00975D55" w:rsidRDefault="00975D55" w:rsidP="00975D55">
      <w:pPr>
        <w:rPr>
          <w:rFonts w:ascii="Arial" w:eastAsia="Calibri" w:hAnsi="Arial" w:cs="Arial"/>
          <w:sz w:val="24"/>
          <w:szCs w:val="24"/>
        </w:rPr>
      </w:pPr>
      <w:r w:rsidRPr="005A61D9">
        <w:rPr>
          <w:rFonts w:ascii="Arial" w:eastAsia="Calibri" w:hAnsi="Arial" w:cs="Arial"/>
          <w:sz w:val="24"/>
          <w:szCs w:val="24"/>
        </w:rPr>
        <w:t>Im evang. Gemeindehaus, Bahnhofstr. 2</w:t>
      </w:r>
    </w:p>
    <w:p w14:paraId="0DA706C8" w14:textId="77777777" w:rsidR="00975D55" w:rsidRPr="005A61D9" w:rsidRDefault="00975D55" w:rsidP="00975D55">
      <w:pPr>
        <w:rPr>
          <w:rFonts w:ascii="Arial" w:eastAsia="Calibri" w:hAnsi="Arial" w:cs="Arial"/>
          <w:sz w:val="24"/>
          <w:szCs w:val="24"/>
        </w:rPr>
      </w:pPr>
    </w:p>
    <w:p w14:paraId="517552F8"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Schafkopf – Runde</w:t>
      </w:r>
    </w:p>
    <w:p w14:paraId="1CFCDFEB"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Donnerstag</w:t>
      </w:r>
      <w:r w:rsidRPr="005A61D9">
        <w:rPr>
          <w:rFonts w:ascii="Arial" w:eastAsia="Calibri" w:hAnsi="Arial" w:cs="Arial"/>
          <w:sz w:val="24"/>
          <w:szCs w:val="24"/>
        </w:rPr>
        <w:t>,</w:t>
      </w:r>
      <w:r>
        <w:rPr>
          <w:rFonts w:ascii="Arial" w:eastAsia="Calibri" w:hAnsi="Arial" w:cs="Arial"/>
          <w:sz w:val="24"/>
          <w:szCs w:val="24"/>
        </w:rPr>
        <w:t xml:space="preserve"> 07.05. und 21.05.</w:t>
      </w:r>
      <w:r w:rsidRPr="005A61D9">
        <w:rPr>
          <w:rFonts w:ascii="Arial" w:eastAsia="Calibri" w:hAnsi="Arial" w:cs="Arial"/>
          <w:sz w:val="24"/>
          <w:szCs w:val="24"/>
        </w:rPr>
        <w:t>, 14.00 Uhr</w:t>
      </w:r>
    </w:p>
    <w:p w14:paraId="2C26FC76" w14:textId="21DF1968" w:rsidR="00975D55" w:rsidRDefault="00975D55" w:rsidP="00975D55">
      <w:pPr>
        <w:rPr>
          <w:rFonts w:ascii="Arial" w:eastAsia="Calibri" w:hAnsi="Arial" w:cs="Arial"/>
          <w:sz w:val="24"/>
          <w:szCs w:val="24"/>
        </w:rPr>
      </w:pPr>
      <w:r w:rsidRPr="005A61D9">
        <w:rPr>
          <w:rFonts w:ascii="Arial" w:eastAsia="Calibri" w:hAnsi="Arial" w:cs="Arial"/>
          <w:sz w:val="24"/>
          <w:szCs w:val="24"/>
        </w:rPr>
        <w:t>Im „Pumpenhaus</w:t>
      </w:r>
      <w:r w:rsidR="00A63CDC">
        <w:rPr>
          <w:rFonts w:ascii="Arial" w:eastAsia="Calibri" w:hAnsi="Arial" w:cs="Arial"/>
          <w:sz w:val="24"/>
          <w:szCs w:val="24"/>
        </w:rPr>
        <w:t xml:space="preserve"> </w:t>
      </w:r>
      <w:r w:rsidRPr="005A61D9">
        <w:rPr>
          <w:rFonts w:ascii="Arial" w:eastAsia="Calibri" w:hAnsi="Arial" w:cs="Arial"/>
          <w:sz w:val="24"/>
          <w:szCs w:val="24"/>
        </w:rPr>
        <w:t>-Treffpunkt Bürger für Bürger“, Loisachufer 1</w:t>
      </w:r>
    </w:p>
    <w:p w14:paraId="6EAFF648" w14:textId="77777777" w:rsidR="00975D55" w:rsidRPr="005A61D9" w:rsidRDefault="00975D55" w:rsidP="00975D55">
      <w:pPr>
        <w:rPr>
          <w:rFonts w:ascii="Arial" w:eastAsia="Calibri" w:hAnsi="Arial" w:cs="Arial"/>
          <w:sz w:val="24"/>
          <w:szCs w:val="24"/>
        </w:rPr>
      </w:pPr>
    </w:p>
    <w:p w14:paraId="6F8829EE"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Spielenachmittag  </w:t>
      </w:r>
    </w:p>
    <w:p w14:paraId="55BD8060"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Donnerstag</w:t>
      </w:r>
      <w:r w:rsidRPr="005A61D9">
        <w:rPr>
          <w:rFonts w:ascii="Arial" w:eastAsia="Calibri" w:hAnsi="Arial" w:cs="Arial"/>
          <w:sz w:val="24"/>
          <w:szCs w:val="24"/>
        </w:rPr>
        <w:t>,</w:t>
      </w:r>
      <w:r>
        <w:rPr>
          <w:rFonts w:ascii="Arial" w:eastAsia="Calibri" w:hAnsi="Arial" w:cs="Arial"/>
          <w:sz w:val="24"/>
          <w:szCs w:val="24"/>
        </w:rPr>
        <w:t xml:space="preserve"> 07.05. und 21.05.</w:t>
      </w:r>
      <w:r w:rsidRPr="005A61D9">
        <w:rPr>
          <w:rFonts w:ascii="Arial" w:eastAsia="Calibri" w:hAnsi="Arial" w:cs="Arial"/>
          <w:sz w:val="24"/>
          <w:szCs w:val="24"/>
        </w:rPr>
        <w:t>, 15.00 Uhr</w:t>
      </w:r>
    </w:p>
    <w:p w14:paraId="61F2D8E3" w14:textId="77777777" w:rsidR="00975D55" w:rsidRDefault="00975D55" w:rsidP="00975D55">
      <w:pPr>
        <w:rPr>
          <w:rFonts w:ascii="Arial" w:eastAsia="Calibri" w:hAnsi="Arial" w:cs="Arial"/>
          <w:sz w:val="24"/>
          <w:szCs w:val="24"/>
        </w:rPr>
      </w:pPr>
      <w:r w:rsidRPr="005A61D9">
        <w:rPr>
          <w:rFonts w:ascii="Arial" w:eastAsia="Calibri" w:hAnsi="Arial" w:cs="Arial"/>
          <w:sz w:val="24"/>
          <w:szCs w:val="24"/>
        </w:rPr>
        <w:t>Im evang. Gemeindehaus, Bahnhofstr. 2 (Kaminraum)</w:t>
      </w:r>
    </w:p>
    <w:p w14:paraId="3C775987" w14:textId="77777777" w:rsidR="00975D55" w:rsidRDefault="00975D55" w:rsidP="00975D55">
      <w:pPr>
        <w:rPr>
          <w:rFonts w:ascii="Arial" w:eastAsia="Calibri" w:hAnsi="Arial" w:cs="Arial"/>
          <w:sz w:val="24"/>
          <w:szCs w:val="24"/>
        </w:rPr>
      </w:pPr>
    </w:p>
    <w:p w14:paraId="49B25A72"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Französischaustausch</w:t>
      </w:r>
    </w:p>
    <w:p w14:paraId="5A44AF6A"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Freitag</w:t>
      </w:r>
      <w:r w:rsidRPr="005A61D9">
        <w:rPr>
          <w:rFonts w:ascii="Arial" w:eastAsia="Calibri" w:hAnsi="Arial" w:cs="Arial"/>
          <w:sz w:val="24"/>
          <w:szCs w:val="24"/>
        </w:rPr>
        <w:t>,</w:t>
      </w:r>
      <w:r>
        <w:rPr>
          <w:rFonts w:ascii="Arial" w:eastAsia="Calibri" w:hAnsi="Arial" w:cs="Arial"/>
          <w:sz w:val="24"/>
          <w:szCs w:val="24"/>
        </w:rPr>
        <w:t xml:space="preserve"> 08.05.,</w:t>
      </w:r>
      <w:r w:rsidRPr="005A61D9">
        <w:rPr>
          <w:rFonts w:ascii="Arial" w:eastAsia="Calibri" w:hAnsi="Arial" w:cs="Arial"/>
          <w:sz w:val="24"/>
          <w:szCs w:val="24"/>
        </w:rPr>
        <w:t xml:space="preserve"> 10.00 Uhr</w:t>
      </w:r>
    </w:p>
    <w:p w14:paraId="180A53D8" w14:textId="77777777" w:rsidR="00975D55" w:rsidRDefault="00975D55" w:rsidP="00975D55">
      <w:pPr>
        <w:rPr>
          <w:rFonts w:ascii="Arial" w:eastAsia="Calibri" w:hAnsi="Arial" w:cs="Arial"/>
          <w:sz w:val="24"/>
          <w:szCs w:val="24"/>
        </w:rPr>
      </w:pPr>
      <w:r w:rsidRPr="005A61D9">
        <w:rPr>
          <w:rFonts w:ascii="Arial" w:eastAsia="Calibri" w:hAnsi="Arial" w:cs="Arial"/>
          <w:sz w:val="24"/>
          <w:szCs w:val="24"/>
        </w:rPr>
        <w:t xml:space="preserve">Im „Pumpenhaus -Treffpunkt Bürger für Bürger“, Loisachufer </w:t>
      </w:r>
    </w:p>
    <w:p w14:paraId="5298F82E" w14:textId="77777777" w:rsidR="00975D55" w:rsidRDefault="00975D55" w:rsidP="00975D55">
      <w:pPr>
        <w:shd w:val="clear" w:color="auto" w:fill="FFFFFF"/>
        <w:rPr>
          <w:rFonts w:ascii="Arial" w:hAnsi="Arial" w:cs="Arial"/>
          <w:b/>
          <w:bCs/>
          <w:color w:val="222222"/>
          <w:kern w:val="0"/>
          <w:sz w:val="24"/>
          <w:szCs w:val="24"/>
          <w:lang w:eastAsia="de-DE"/>
        </w:rPr>
      </w:pPr>
    </w:p>
    <w:p w14:paraId="1B696032" w14:textId="0DF0311E" w:rsidR="00975D55" w:rsidRDefault="00975D55" w:rsidP="00975D55">
      <w:pPr>
        <w:shd w:val="clear" w:color="auto" w:fill="FFFFFF"/>
        <w:rPr>
          <w:rFonts w:ascii="Arial" w:hAnsi="Arial" w:cs="Arial"/>
          <w:b/>
          <w:bCs/>
          <w:color w:val="222222"/>
          <w:kern w:val="0"/>
          <w:sz w:val="24"/>
          <w:szCs w:val="24"/>
          <w:lang w:eastAsia="de-DE"/>
        </w:rPr>
      </w:pPr>
      <w:r>
        <w:rPr>
          <w:rFonts w:ascii="Arial" w:hAnsi="Arial" w:cs="Arial"/>
          <w:b/>
          <w:bCs/>
          <w:color w:val="222222"/>
          <w:kern w:val="0"/>
          <w:sz w:val="24"/>
          <w:szCs w:val="24"/>
          <w:lang w:eastAsia="de-DE"/>
        </w:rPr>
        <w:t>Museums Führung</w:t>
      </w:r>
    </w:p>
    <w:p w14:paraId="349C1C81" w14:textId="77777777" w:rsidR="00975D55" w:rsidRDefault="00975D55" w:rsidP="00975D55">
      <w:pPr>
        <w:shd w:val="clear" w:color="auto" w:fill="FFFFFF"/>
        <w:rPr>
          <w:rFonts w:ascii="Arial" w:hAnsi="Arial" w:cs="Arial"/>
          <w:b/>
          <w:bCs/>
          <w:color w:val="222222"/>
          <w:kern w:val="0"/>
          <w:sz w:val="24"/>
          <w:szCs w:val="24"/>
          <w:lang w:eastAsia="de-DE"/>
        </w:rPr>
      </w:pPr>
      <w:r>
        <w:rPr>
          <w:rFonts w:ascii="Arial" w:hAnsi="Arial" w:cs="Arial"/>
          <w:b/>
          <w:bCs/>
          <w:color w:val="222222"/>
          <w:kern w:val="0"/>
          <w:sz w:val="24"/>
          <w:szCs w:val="24"/>
          <w:lang w:eastAsia="de-DE"/>
        </w:rPr>
        <w:t>„Neue Blicke auf alte Schätze – eine Erinnerungsreise“</w:t>
      </w:r>
    </w:p>
    <w:p w14:paraId="63FE5F7F" w14:textId="77777777" w:rsidR="00975D55" w:rsidRDefault="00975D55" w:rsidP="00975D55">
      <w:pPr>
        <w:shd w:val="clear" w:color="auto" w:fill="FFFFFF"/>
        <w:rPr>
          <w:rFonts w:ascii="Arial" w:hAnsi="Arial" w:cs="Arial"/>
          <w:b/>
          <w:bCs/>
          <w:color w:val="222222"/>
          <w:kern w:val="0"/>
          <w:sz w:val="24"/>
          <w:szCs w:val="24"/>
          <w:lang w:eastAsia="de-DE"/>
        </w:rPr>
      </w:pPr>
      <w:r w:rsidRPr="00F87E33">
        <w:rPr>
          <w:rFonts w:ascii="Arial" w:hAnsi="Arial" w:cs="Arial"/>
          <w:b/>
          <w:bCs/>
          <w:color w:val="222222"/>
          <w:kern w:val="0"/>
          <w:sz w:val="24"/>
          <w:szCs w:val="24"/>
          <w:lang w:eastAsia="de-DE"/>
        </w:rPr>
        <w:t>Montag, 11.05.,</w:t>
      </w:r>
      <w:r>
        <w:rPr>
          <w:rFonts w:ascii="Arial" w:hAnsi="Arial" w:cs="Arial"/>
          <w:b/>
          <w:bCs/>
          <w:color w:val="222222"/>
          <w:kern w:val="0"/>
          <w:sz w:val="24"/>
          <w:szCs w:val="24"/>
          <w:lang w:eastAsia="de-DE"/>
        </w:rPr>
        <w:t xml:space="preserve"> 14.00 Uhr Treffpunkt Touristinfo</w:t>
      </w:r>
    </w:p>
    <w:p w14:paraId="30A274C9" w14:textId="77777777" w:rsidR="00975D55" w:rsidRDefault="00975D55" w:rsidP="00975D55">
      <w:pPr>
        <w:shd w:val="clear" w:color="auto" w:fill="FFFFFF"/>
        <w:rPr>
          <w:rFonts w:ascii="Arial" w:hAnsi="Arial" w:cs="Arial"/>
          <w:color w:val="222222"/>
          <w:kern w:val="0"/>
          <w:sz w:val="24"/>
          <w:szCs w:val="24"/>
          <w:lang w:eastAsia="de-DE"/>
        </w:rPr>
      </w:pPr>
      <w:r w:rsidRPr="00F87E33">
        <w:rPr>
          <w:rFonts w:ascii="Arial" w:hAnsi="Arial" w:cs="Arial"/>
          <w:color w:val="222222"/>
          <w:kern w:val="0"/>
          <w:sz w:val="24"/>
          <w:szCs w:val="24"/>
          <w:lang w:eastAsia="de-DE"/>
        </w:rPr>
        <w:t xml:space="preserve">Eine </w:t>
      </w:r>
      <w:r>
        <w:rPr>
          <w:rFonts w:ascii="Arial" w:hAnsi="Arial" w:cs="Arial"/>
          <w:color w:val="222222"/>
          <w:kern w:val="0"/>
          <w:sz w:val="24"/>
          <w:szCs w:val="24"/>
          <w:lang w:eastAsia="de-DE"/>
        </w:rPr>
        <w:t>Führung für Menschen mit und ohne Demenz.</w:t>
      </w:r>
    </w:p>
    <w:p w14:paraId="0671AE19" w14:textId="39993726" w:rsidR="00975D55" w:rsidRPr="00F87E33" w:rsidRDefault="00975D55" w:rsidP="00975D55">
      <w:pPr>
        <w:shd w:val="clear" w:color="auto" w:fill="FFFFFF"/>
        <w:rPr>
          <w:rFonts w:ascii="Arial" w:hAnsi="Arial" w:cs="Arial"/>
          <w:color w:val="222222"/>
          <w:kern w:val="0"/>
          <w:sz w:val="24"/>
          <w:szCs w:val="24"/>
          <w:lang w:eastAsia="de-DE"/>
        </w:rPr>
      </w:pPr>
      <w:r>
        <w:rPr>
          <w:rFonts w:ascii="Arial" w:hAnsi="Arial" w:cs="Arial"/>
          <w:color w:val="222222"/>
          <w:kern w:val="0"/>
          <w:sz w:val="24"/>
          <w:szCs w:val="24"/>
          <w:lang w:eastAsia="de-DE"/>
        </w:rPr>
        <w:t>(in Zusammenarbeit mit der Alzheimer Gesellschaft und dem Museum der Stadt Wolfratshausen)</w:t>
      </w:r>
    </w:p>
    <w:p w14:paraId="2E5AD7A9" w14:textId="45E579E8" w:rsidR="00975D55" w:rsidRDefault="00975D55" w:rsidP="00975D55">
      <w:pPr>
        <w:rPr>
          <w:rFonts w:ascii="Arial" w:eastAsia="Calibri" w:hAnsi="Arial" w:cs="Arial"/>
          <w:sz w:val="24"/>
          <w:szCs w:val="24"/>
        </w:rPr>
      </w:pPr>
      <w:r>
        <w:rPr>
          <w:rFonts w:ascii="Arial" w:eastAsia="Calibri" w:hAnsi="Arial" w:cs="Arial"/>
          <w:sz w:val="24"/>
          <w:szCs w:val="24"/>
        </w:rPr>
        <w:t>Nach dem Museumsbesuch kehren wir noch gemeinsam ins RatHausCafe ein.</w:t>
      </w:r>
    </w:p>
    <w:p w14:paraId="6E102DB5" w14:textId="77777777" w:rsidR="00975D55" w:rsidRDefault="00975D55" w:rsidP="00975D55">
      <w:pPr>
        <w:rPr>
          <w:rFonts w:ascii="Arial" w:eastAsia="Calibri" w:hAnsi="Arial" w:cs="Arial"/>
          <w:sz w:val="24"/>
          <w:szCs w:val="24"/>
        </w:rPr>
      </w:pPr>
      <w:r>
        <w:rPr>
          <w:rFonts w:ascii="Arial" w:eastAsia="Calibri" w:hAnsi="Arial" w:cs="Arial"/>
          <w:sz w:val="24"/>
          <w:szCs w:val="24"/>
        </w:rPr>
        <w:t xml:space="preserve">Teilnahme nur mit vorheriger Anmeldung. </w:t>
      </w:r>
    </w:p>
    <w:p w14:paraId="7DB6653F" w14:textId="77777777" w:rsidR="00975D55" w:rsidRDefault="00975D55" w:rsidP="00975D55">
      <w:pPr>
        <w:rPr>
          <w:rFonts w:ascii="Arial" w:eastAsia="Calibri" w:hAnsi="Arial" w:cs="Arial"/>
          <w:sz w:val="24"/>
          <w:szCs w:val="24"/>
        </w:rPr>
      </w:pPr>
    </w:p>
    <w:p w14:paraId="595722B0"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Geführte Meditation mit Musik </w:t>
      </w:r>
    </w:p>
    <w:p w14:paraId="7EDA9D10"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(im Liegen)</w:t>
      </w:r>
    </w:p>
    <w:p w14:paraId="23C87AEE"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Montag</w:t>
      </w:r>
      <w:r w:rsidRPr="005A61D9">
        <w:rPr>
          <w:rFonts w:ascii="Arial" w:eastAsia="Calibri" w:hAnsi="Arial" w:cs="Arial"/>
          <w:sz w:val="24"/>
          <w:szCs w:val="24"/>
        </w:rPr>
        <w:t>,</w:t>
      </w:r>
      <w:r>
        <w:rPr>
          <w:rFonts w:ascii="Arial" w:eastAsia="Calibri" w:hAnsi="Arial" w:cs="Arial"/>
          <w:sz w:val="24"/>
          <w:szCs w:val="24"/>
        </w:rPr>
        <w:t xml:space="preserve"> 11.05.</w:t>
      </w:r>
      <w:r w:rsidRPr="005A61D9">
        <w:rPr>
          <w:rFonts w:ascii="Arial" w:eastAsia="Calibri" w:hAnsi="Arial" w:cs="Arial"/>
          <w:sz w:val="24"/>
          <w:szCs w:val="24"/>
        </w:rPr>
        <w:t>, 17.30 Uhr und 18.30 Uhr</w:t>
      </w:r>
    </w:p>
    <w:p w14:paraId="5D20C9B6"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 xml:space="preserve">Meditation im Liegen - nur mit Anmeldung. </w:t>
      </w:r>
    </w:p>
    <w:p w14:paraId="4DE72F5F"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Im Tao-Zentrum im Hader Bräu 3. OG, Untermarkt 1</w:t>
      </w:r>
    </w:p>
    <w:p w14:paraId="39112AB3" w14:textId="77777777" w:rsidR="00975D55" w:rsidRPr="005A61D9" w:rsidRDefault="00975D55" w:rsidP="00975D55">
      <w:pPr>
        <w:rPr>
          <w:rFonts w:ascii="Arial" w:eastAsia="Calibri" w:hAnsi="Arial" w:cs="Arial"/>
          <w:sz w:val="24"/>
          <w:szCs w:val="24"/>
        </w:rPr>
      </w:pPr>
    </w:p>
    <w:p w14:paraId="629FF10A"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Strickkreis „Flotte Masche“</w:t>
      </w:r>
    </w:p>
    <w:p w14:paraId="2CEEE892"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Dienstag</w:t>
      </w:r>
      <w:r w:rsidRPr="005A61D9">
        <w:rPr>
          <w:rFonts w:ascii="Arial" w:eastAsia="Calibri" w:hAnsi="Arial" w:cs="Arial"/>
          <w:sz w:val="24"/>
          <w:szCs w:val="24"/>
        </w:rPr>
        <w:t>,</w:t>
      </w:r>
      <w:r>
        <w:rPr>
          <w:rFonts w:ascii="Arial" w:eastAsia="Calibri" w:hAnsi="Arial" w:cs="Arial"/>
          <w:sz w:val="24"/>
          <w:szCs w:val="24"/>
        </w:rPr>
        <w:t xml:space="preserve"> 12.05. und 26.05.</w:t>
      </w:r>
      <w:r w:rsidRPr="005A61D9">
        <w:rPr>
          <w:rFonts w:ascii="Arial" w:eastAsia="Calibri" w:hAnsi="Arial" w:cs="Arial"/>
          <w:sz w:val="24"/>
          <w:szCs w:val="24"/>
        </w:rPr>
        <w:t>,</w:t>
      </w:r>
      <w:r>
        <w:rPr>
          <w:rFonts w:ascii="Arial" w:eastAsia="Calibri" w:hAnsi="Arial" w:cs="Arial"/>
          <w:sz w:val="24"/>
          <w:szCs w:val="24"/>
        </w:rPr>
        <w:t xml:space="preserve"> </w:t>
      </w:r>
      <w:r w:rsidRPr="005A61D9">
        <w:rPr>
          <w:rFonts w:ascii="Arial" w:eastAsia="Calibri" w:hAnsi="Arial" w:cs="Arial"/>
          <w:sz w:val="24"/>
          <w:szCs w:val="24"/>
        </w:rPr>
        <w:t>14.30 Uhr</w:t>
      </w:r>
    </w:p>
    <w:p w14:paraId="645CFE01" w14:textId="77777777" w:rsidR="00975D55" w:rsidRDefault="00975D55" w:rsidP="00975D55">
      <w:pPr>
        <w:rPr>
          <w:rFonts w:ascii="Arial" w:eastAsia="Calibri" w:hAnsi="Arial" w:cs="Arial"/>
          <w:sz w:val="24"/>
          <w:szCs w:val="24"/>
        </w:rPr>
      </w:pPr>
      <w:r w:rsidRPr="005A61D9">
        <w:rPr>
          <w:rFonts w:ascii="Arial" w:eastAsia="Calibri" w:hAnsi="Arial" w:cs="Arial"/>
          <w:sz w:val="24"/>
          <w:szCs w:val="24"/>
        </w:rPr>
        <w:t>Im evang. Gemeindehaus, Bahnhofstr. 2</w:t>
      </w:r>
    </w:p>
    <w:p w14:paraId="5E896BD1" w14:textId="77777777" w:rsidR="00975D55" w:rsidRDefault="00975D55" w:rsidP="00975D55">
      <w:pPr>
        <w:rPr>
          <w:rFonts w:ascii="Arial" w:eastAsia="Calibri" w:hAnsi="Arial" w:cs="Arial"/>
          <w:sz w:val="24"/>
          <w:szCs w:val="24"/>
        </w:rPr>
      </w:pPr>
    </w:p>
    <w:p w14:paraId="58FA09A4" w14:textId="374FA098" w:rsidR="00975D55" w:rsidRPr="00DA44D2" w:rsidRDefault="00975D55" w:rsidP="00975D55">
      <w:pPr>
        <w:numPr>
          <w:ilvl w:val="0"/>
          <w:numId w:val="9"/>
        </w:numPr>
        <w:suppressAutoHyphens w:val="0"/>
        <w:contextualSpacing/>
        <w:rPr>
          <w:rFonts w:ascii="Arial" w:eastAsia="Calibri" w:hAnsi="Arial" w:cs="Arial"/>
          <w:b/>
          <w:color w:val="auto"/>
          <w:kern w:val="0"/>
          <w:sz w:val="24"/>
          <w:szCs w:val="24"/>
          <w:lang w:eastAsia="en-US"/>
        </w:rPr>
      </w:pPr>
      <w:r w:rsidRPr="00DA44D2">
        <w:rPr>
          <w:rFonts w:ascii="Arial" w:eastAsia="Calibri" w:hAnsi="Arial" w:cs="Arial"/>
          <w:b/>
          <w:color w:val="auto"/>
          <w:kern w:val="0"/>
          <w:sz w:val="24"/>
          <w:szCs w:val="24"/>
          <w:lang w:eastAsia="en-US"/>
        </w:rPr>
        <w:t xml:space="preserve">Rollator </w:t>
      </w:r>
      <w:r>
        <w:rPr>
          <w:rFonts w:ascii="Arial" w:eastAsia="Calibri" w:hAnsi="Arial" w:cs="Arial"/>
          <w:b/>
          <w:color w:val="auto"/>
          <w:kern w:val="0"/>
          <w:sz w:val="24"/>
          <w:szCs w:val="24"/>
          <w:lang w:eastAsia="en-US"/>
        </w:rPr>
        <w:t>Training</w:t>
      </w:r>
    </w:p>
    <w:p w14:paraId="0B50B4D2" w14:textId="10A59A4C" w:rsidR="00975D55" w:rsidRPr="00DA44D2" w:rsidRDefault="00975D55" w:rsidP="00975D55">
      <w:pPr>
        <w:numPr>
          <w:ilvl w:val="0"/>
          <w:numId w:val="9"/>
        </w:numPr>
        <w:suppressAutoHyphens w:val="0"/>
        <w:contextualSpacing/>
        <w:rPr>
          <w:rFonts w:ascii="Arial" w:eastAsia="Calibri" w:hAnsi="Arial" w:cs="Arial"/>
          <w:bCs/>
          <w:color w:val="auto"/>
          <w:kern w:val="0"/>
          <w:sz w:val="24"/>
          <w:szCs w:val="24"/>
          <w:lang w:eastAsia="en-US"/>
        </w:rPr>
      </w:pPr>
      <w:r w:rsidRPr="00DA44D2">
        <w:rPr>
          <w:rFonts w:ascii="Arial" w:eastAsia="Calibri" w:hAnsi="Arial" w:cs="Arial"/>
          <w:b/>
          <w:color w:val="auto"/>
          <w:kern w:val="0"/>
          <w:sz w:val="24"/>
          <w:szCs w:val="24"/>
          <w:lang w:eastAsia="en-US"/>
        </w:rPr>
        <w:t>Freitag</w:t>
      </w:r>
      <w:r w:rsidRPr="00DA44D2">
        <w:rPr>
          <w:rFonts w:ascii="Arial" w:eastAsia="Calibri" w:hAnsi="Arial" w:cs="Arial"/>
          <w:bCs/>
          <w:color w:val="auto"/>
          <w:kern w:val="0"/>
          <w:sz w:val="24"/>
          <w:szCs w:val="24"/>
          <w:lang w:eastAsia="en-US"/>
        </w:rPr>
        <w:t xml:space="preserve">, </w:t>
      </w:r>
      <w:r w:rsidR="000E1E22">
        <w:rPr>
          <w:rFonts w:ascii="Arial" w:eastAsia="Calibri" w:hAnsi="Arial" w:cs="Arial"/>
          <w:bCs/>
          <w:color w:val="auto"/>
          <w:kern w:val="0"/>
          <w:sz w:val="24"/>
          <w:szCs w:val="24"/>
          <w:lang w:eastAsia="en-US"/>
        </w:rPr>
        <w:t>22</w:t>
      </w:r>
      <w:r>
        <w:rPr>
          <w:rFonts w:ascii="Arial" w:eastAsia="Calibri" w:hAnsi="Arial" w:cs="Arial"/>
          <w:bCs/>
          <w:color w:val="auto"/>
          <w:kern w:val="0"/>
          <w:sz w:val="24"/>
          <w:szCs w:val="24"/>
          <w:lang w:eastAsia="en-US"/>
        </w:rPr>
        <w:t>.05. (29.05.),</w:t>
      </w:r>
      <w:r w:rsidRPr="00DA44D2">
        <w:rPr>
          <w:rFonts w:ascii="Arial" w:eastAsia="Calibri" w:hAnsi="Arial" w:cs="Arial"/>
          <w:bCs/>
          <w:color w:val="auto"/>
          <w:kern w:val="0"/>
          <w:sz w:val="24"/>
          <w:szCs w:val="24"/>
          <w:lang w:eastAsia="en-US"/>
        </w:rPr>
        <w:t xml:space="preserve"> 14.00 </w:t>
      </w:r>
      <w:r>
        <w:rPr>
          <w:rFonts w:ascii="Arial" w:eastAsia="Calibri" w:hAnsi="Arial" w:cs="Arial"/>
          <w:bCs/>
          <w:color w:val="auto"/>
          <w:kern w:val="0"/>
          <w:sz w:val="24"/>
          <w:szCs w:val="24"/>
          <w:lang w:eastAsia="en-US"/>
        </w:rPr>
        <w:t>Uhr</w:t>
      </w:r>
      <w:r w:rsidRPr="00DA44D2">
        <w:rPr>
          <w:rFonts w:ascii="Arial" w:eastAsia="Calibri" w:hAnsi="Arial" w:cs="Arial"/>
          <w:bCs/>
          <w:color w:val="auto"/>
          <w:kern w:val="0"/>
          <w:sz w:val="24"/>
          <w:szCs w:val="24"/>
          <w:lang w:eastAsia="en-US"/>
        </w:rPr>
        <w:t xml:space="preserve"> </w:t>
      </w:r>
    </w:p>
    <w:p w14:paraId="09568C86" w14:textId="77777777" w:rsidR="00975D55" w:rsidRPr="00975D55" w:rsidRDefault="00975D55" w:rsidP="00975D55">
      <w:pPr>
        <w:numPr>
          <w:ilvl w:val="0"/>
          <w:numId w:val="9"/>
        </w:numPr>
        <w:suppressAutoHyphens w:val="0"/>
        <w:contextualSpacing/>
        <w:rPr>
          <w:rFonts w:ascii="Arial" w:eastAsia="Calibri" w:hAnsi="Arial" w:cs="Arial"/>
          <w:bCs/>
          <w:color w:val="auto"/>
          <w:kern w:val="0"/>
          <w:sz w:val="24"/>
          <w:szCs w:val="24"/>
          <w:lang w:eastAsia="en-US"/>
        </w:rPr>
      </w:pPr>
      <w:r w:rsidRPr="00DA44D2">
        <w:rPr>
          <w:rFonts w:ascii="Arial" w:hAnsi="Arial" w:cs="Arial"/>
          <w:color w:val="222222"/>
          <w:sz w:val="24"/>
          <w:szCs w:val="24"/>
          <w:shd w:val="clear" w:color="auto" w:fill="FFFFFF"/>
        </w:rPr>
        <w:t xml:space="preserve">Sicheres Gehen soll trainiert werden </w:t>
      </w:r>
    </w:p>
    <w:p w14:paraId="32358068" w14:textId="5859ABCC" w:rsidR="00975D55" w:rsidRPr="00DA44D2" w:rsidRDefault="00975D55" w:rsidP="00975D55">
      <w:pPr>
        <w:numPr>
          <w:ilvl w:val="0"/>
          <w:numId w:val="9"/>
        </w:numPr>
        <w:suppressAutoHyphens w:val="0"/>
        <w:contextualSpacing/>
        <w:rPr>
          <w:rFonts w:ascii="Arial" w:eastAsia="Calibri" w:hAnsi="Arial" w:cs="Arial"/>
          <w:bCs/>
          <w:color w:val="auto"/>
          <w:kern w:val="0"/>
          <w:sz w:val="24"/>
          <w:szCs w:val="24"/>
          <w:lang w:eastAsia="en-US"/>
        </w:rPr>
      </w:pPr>
      <w:r w:rsidRPr="00DA44D2">
        <w:rPr>
          <w:rFonts w:ascii="Arial" w:hAnsi="Arial" w:cs="Arial"/>
          <w:color w:val="222222"/>
          <w:sz w:val="24"/>
          <w:szCs w:val="24"/>
          <w:shd w:val="clear" w:color="auto" w:fill="FFFFFF"/>
        </w:rPr>
        <w:t>mit Wiltrud Krieg</w:t>
      </w:r>
    </w:p>
    <w:p w14:paraId="498BDE63" w14:textId="77777777" w:rsidR="00975D55" w:rsidRPr="00DA44D2" w:rsidRDefault="00975D55" w:rsidP="00975D55">
      <w:pPr>
        <w:numPr>
          <w:ilvl w:val="0"/>
          <w:numId w:val="9"/>
        </w:numPr>
        <w:suppressAutoHyphens w:val="0"/>
        <w:contextualSpacing/>
        <w:rPr>
          <w:rFonts w:ascii="Arial" w:eastAsia="Calibri" w:hAnsi="Arial" w:cs="Arial"/>
          <w:bCs/>
          <w:color w:val="auto"/>
          <w:kern w:val="0"/>
          <w:sz w:val="24"/>
          <w:szCs w:val="24"/>
          <w:lang w:eastAsia="en-US"/>
        </w:rPr>
      </w:pPr>
      <w:r w:rsidRPr="00DA44D2">
        <w:rPr>
          <w:rFonts w:ascii="Arial" w:eastAsia="Calibri" w:hAnsi="Arial" w:cs="Arial"/>
          <w:bCs/>
          <w:color w:val="auto"/>
          <w:kern w:val="0"/>
          <w:sz w:val="24"/>
          <w:szCs w:val="24"/>
          <w:lang w:eastAsia="en-US"/>
        </w:rPr>
        <w:t>Im evang. Gemeindehaus, Bahnhofstr.2 (Kaminraum)</w:t>
      </w:r>
    </w:p>
    <w:p w14:paraId="15DF562E" w14:textId="77777777" w:rsidR="00975D55" w:rsidRDefault="00975D55" w:rsidP="00975D55">
      <w:pPr>
        <w:rPr>
          <w:rFonts w:ascii="Arial" w:eastAsia="Calibri" w:hAnsi="Arial" w:cs="Arial"/>
          <w:sz w:val="24"/>
          <w:szCs w:val="24"/>
        </w:rPr>
      </w:pPr>
    </w:p>
    <w:p w14:paraId="1ECBC404" w14:textId="77777777" w:rsidR="00975D55" w:rsidRDefault="00975D55" w:rsidP="00975D55">
      <w:pPr>
        <w:rPr>
          <w:rFonts w:ascii="Arial" w:eastAsia="Calibri" w:hAnsi="Arial" w:cs="Arial"/>
          <w:b/>
          <w:bCs/>
          <w:sz w:val="24"/>
          <w:szCs w:val="24"/>
        </w:rPr>
      </w:pPr>
    </w:p>
    <w:p w14:paraId="33F9F0DD" w14:textId="0F828F9A" w:rsidR="00975D55" w:rsidRPr="007B7704" w:rsidRDefault="00975D55" w:rsidP="00975D55">
      <w:pPr>
        <w:rPr>
          <w:rFonts w:ascii="Arial" w:eastAsia="Calibri" w:hAnsi="Arial" w:cs="Arial"/>
          <w:b/>
          <w:bCs/>
          <w:sz w:val="24"/>
          <w:szCs w:val="24"/>
        </w:rPr>
      </w:pPr>
      <w:r w:rsidRPr="007B7704">
        <w:rPr>
          <w:rFonts w:ascii="Arial" w:eastAsia="Calibri" w:hAnsi="Arial" w:cs="Arial"/>
          <w:b/>
          <w:bCs/>
          <w:sz w:val="24"/>
          <w:szCs w:val="24"/>
        </w:rPr>
        <w:lastRenderedPageBreak/>
        <w:t xml:space="preserve">Englischaustausch </w:t>
      </w:r>
    </w:p>
    <w:p w14:paraId="169A1312" w14:textId="77777777" w:rsidR="00975D55" w:rsidRPr="007B7704" w:rsidRDefault="00975D55" w:rsidP="00975D55">
      <w:pPr>
        <w:rPr>
          <w:rFonts w:ascii="Arial" w:eastAsia="Calibri" w:hAnsi="Arial" w:cs="Arial"/>
          <w:sz w:val="24"/>
          <w:szCs w:val="24"/>
        </w:rPr>
      </w:pPr>
      <w:r w:rsidRPr="007B7704">
        <w:rPr>
          <w:rFonts w:ascii="Arial" w:eastAsia="Calibri" w:hAnsi="Arial" w:cs="Arial"/>
          <w:b/>
          <w:bCs/>
          <w:sz w:val="24"/>
          <w:szCs w:val="24"/>
        </w:rPr>
        <w:t>Montag</w:t>
      </w:r>
      <w:r w:rsidRPr="007B7704">
        <w:rPr>
          <w:rFonts w:ascii="Arial" w:eastAsia="Calibri" w:hAnsi="Arial" w:cs="Arial"/>
          <w:sz w:val="24"/>
          <w:szCs w:val="24"/>
        </w:rPr>
        <w:t>, 18.05., 10.00 Uhr – Teilnehmer mit Vorkenntnissen</w:t>
      </w:r>
    </w:p>
    <w:p w14:paraId="2FDA69A4" w14:textId="77777777" w:rsidR="00975D55" w:rsidRPr="007B7704" w:rsidRDefault="00975D55" w:rsidP="00975D55">
      <w:pPr>
        <w:rPr>
          <w:rFonts w:ascii="Arial" w:eastAsia="Calibri" w:hAnsi="Arial" w:cs="Arial"/>
          <w:sz w:val="24"/>
          <w:szCs w:val="24"/>
        </w:rPr>
      </w:pPr>
      <w:r w:rsidRPr="007B7704">
        <w:rPr>
          <w:rFonts w:ascii="Arial" w:eastAsia="Calibri" w:hAnsi="Arial" w:cs="Arial"/>
          <w:b/>
          <w:bCs/>
          <w:sz w:val="24"/>
          <w:szCs w:val="24"/>
        </w:rPr>
        <w:t>Montag</w:t>
      </w:r>
      <w:r w:rsidRPr="007B7704">
        <w:rPr>
          <w:rFonts w:ascii="Arial" w:eastAsia="Calibri" w:hAnsi="Arial" w:cs="Arial"/>
          <w:sz w:val="24"/>
          <w:szCs w:val="24"/>
        </w:rPr>
        <w:t xml:space="preserve">, 18.05., 11.00 Uhr – Teilnehmer mit sehr guten Kenntnissen/Muttersprachler </w:t>
      </w:r>
    </w:p>
    <w:p w14:paraId="691372B8" w14:textId="6870C4DC" w:rsidR="00975D55" w:rsidRDefault="00975D55" w:rsidP="00975D55">
      <w:pPr>
        <w:rPr>
          <w:rFonts w:ascii="Arial" w:eastAsia="Calibri" w:hAnsi="Arial" w:cs="Arial"/>
          <w:sz w:val="24"/>
          <w:szCs w:val="24"/>
        </w:rPr>
      </w:pPr>
      <w:r w:rsidRPr="007B7704">
        <w:rPr>
          <w:rFonts w:ascii="Arial" w:eastAsia="Calibri" w:hAnsi="Arial" w:cs="Arial"/>
          <w:sz w:val="24"/>
          <w:szCs w:val="24"/>
        </w:rPr>
        <w:t>Im „Pumpenhaus</w:t>
      </w:r>
      <w:r w:rsidR="00A63CDC">
        <w:rPr>
          <w:rFonts w:ascii="Arial" w:eastAsia="Calibri" w:hAnsi="Arial" w:cs="Arial"/>
          <w:sz w:val="24"/>
          <w:szCs w:val="24"/>
        </w:rPr>
        <w:t xml:space="preserve"> </w:t>
      </w:r>
      <w:r w:rsidRPr="007B7704">
        <w:rPr>
          <w:rFonts w:ascii="Arial" w:eastAsia="Calibri" w:hAnsi="Arial" w:cs="Arial"/>
          <w:sz w:val="24"/>
          <w:szCs w:val="24"/>
        </w:rPr>
        <w:t>-</w:t>
      </w:r>
      <w:r w:rsidR="00A63CDC">
        <w:rPr>
          <w:rFonts w:ascii="Arial" w:eastAsia="Calibri" w:hAnsi="Arial" w:cs="Arial"/>
          <w:sz w:val="24"/>
          <w:szCs w:val="24"/>
        </w:rPr>
        <w:t xml:space="preserve"> </w:t>
      </w:r>
      <w:r w:rsidRPr="007B7704">
        <w:rPr>
          <w:rFonts w:ascii="Arial" w:eastAsia="Calibri" w:hAnsi="Arial" w:cs="Arial"/>
          <w:sz w:val="24"/>
          <w:szCs w:val="24"/>
        </w:rPr>
        <w:t>Treffpunkt Bürger für Bürger“, Loisachufer 1</w:t>
      </w:r>
    </w:p>
    <w:p w14:paraId="2A24FB40" w14:textId="77777777" w:rsidR="00975D55" w:rsidRDefault="00975D55" w:rsidP="00975D55">
      <w:pPr>
        <w:rPr>
          <w:rFonts w:ascii="Arial" w:eastAsia="Calibri" w:hAnsi="Arial" w:cs="Arial"/>
          <w:sz w:val="24"/>
          <w:szCs w:val="24"/>
        </w:rPr>
      </w:pPr>
    </w:p>
    <w:p w14:paraId="67C78A22" w14:textId="77777777" w:rsidR="00975D55" w:rsidRPr="00CE414F" w:rsidRDefault="00975D55" w:rsidP="00975D55">
      <w:pPr>
        <w:rPr>
          <w:rFonts w:ascii="Arial" w:eastAsia="Calibri" w:hAnsi="Arial" w:cs="Arial"/>
          <w:b/>
          <w:bCs/>
          <w:sz w:val="24"/>
          <w:szCs w:val="24"/>
        </w:rPr>
      </w:pPr>
      <w:r w:rsidRPr="00CE414F">
        <w:rPr>
          <w:rFonts w:ascii="Arial" w:eastAsia="Calibri" w:hAnsi="Arial" w:cs="Arial"/>
          <w:b/>
          <w:bCs/>
          <w:sz w:val="24"/>
          <w:szCs w:val="24"/>
        </w:rPr>
        <w:t xml:space="preserve">Bastelnachmittag </w:t>
      </w:r>
    </w:p>
    <w:p w14:paraId="6D0B29EB" w14:textId="77777777" w:rsidR="00975D55" w:rsidRPr="00CE414F" w:rsidRDefault="00975D55" w:rsidP="00975D55">
      <w:pPr>
        <w:rPr>
          <w:rFonts w:ascii="Arial" w:eastAsia="Calibri" w:hAnsi="Arial" w:cs="Arial"/>
          <w:b/>
          <w:bCs/>
          <w:sz w:val="24"/>
          <w:szCs w:val="24"/>
        </w:rPr>
      </w:pPr>
      <w:r w:rsidRPr="00CE414F">
        <w:rPr>
          <w:rFonts w:ascii="Arial" w:eastAsia="Calibri" w:hAnsi="Arial" w:cs="Arial"/>
          <w:b/>
          <w:bCs/>
          <w:sz w:val="24"/>
          <w:szCs w:val="24"/>
        </w:rPr>
        <w:t>Achtung: einmalig geänderter Tag!</w:t>
      </w:r>
    </w:p>
    <w:p w14:paraId="605407F7" w14:textId="77777777" w:rsidR="00975D55" w:rsidRPr="00CE414F" w:rsidRDefault="00975D55" w:rsidP="00975D55">
      <w:pPr>
        <w:rPr>
          <w:rFonts w:ascii="Arial" w:eastAsia="Calibri" w:hAnsi="Arial" w:cs="Arial"/>
          <w:sz w:val="24"/>
          <w:szCs w:val="24"/>
        </w:rPr>
      </w:pPr>
      <w:r w:rsidRPr="00CE414F">
        <w:rPr>
          <w:rFonts w:ascii="Arial" w:eastAsia="Calibri" w:hAnsi="Arial" w:cs="Arial"/>
          <w:b/>
          <w:bCs/>
          <w:sz w:val="24"/>
          <w:szCs w:val="24"/>
        </w:rPr>
        <w:t>Montag,</w:t>
      </w:r>
      <w:r w:rsidRPr="00CE414F">
        <w:rPr>
          <w:rFonts w:ascii="Arial" w:eastAsia="Calibri" w:hAnsi="Arial" w:cs="Arial"/>
          <w:sz w:val="24"/>
          <w:szCs w:val="24"/>
        </w:rPr>
        <w:t xml:space="preserve"> 18.05., 14.00 Uhr</w:t>
      </w:r>
    </w:p>
    <w:p w14:paraId="12C288A4" w14:textId="4623EF3A" w:rsidR="00975D55" w:rsidRDefault="00975D55" w:rsidP="00975D55">
      <w:pPr>
        <w:rPr>
          <w:rFonts w:ascii="Arial" w:eastAsia="Calibri" w:hAnsi="Arial" w:cs="Arial"/>
          <w:sz w:val="24"/>
          <w:szCs w:val="24"/>
        </w:rPr>
      </w:pPr>
      <w:r w:rsidRPr="00CE414F">
        <w:rPr>
          <w:rFonts w:ascii="Arial" w:eastAsia="Calibri" w:hAnsi="Arial" w:cs="Arial"/>
          <w:sz w:val="24"/>
          <w:szCs w:val="24"/>
        </w:rPr>
        <w:t>Im „Pumpenhaus</w:t>
      </w:r>
      <w:r w:rsidR="00A63CDC">
        <w:rPr>
          <w:rFonts w:ascii="Arial" w:eastAsia="Calibri" w:hAnsi="Arial" w:cs="Arial"/>
          <w:sz w:val="24"/>
          <w:szCs w:val="24"/>
        </w:rPr>
        <w:t xml:space="preserve"> </w:t>
      </w:r>
      <w:r w:rsidRPr="00CE414F">
        <w:rPr>
          <w:rFonts w:ascii="Arial" w:eastAsia="Calibri" w:hAnsi="Arial" w:cs="Arial"/>
          <w:sz w:val="24"/>
          <w:szCs w:val="24"/>
        </w:rPr>
        <w:t>-</w:t>
      </w:r>
      <w:r w:rsidR="00A63CDC">
        <w:rPr>
          <w:rFonts w:ascii="Arial" w:eastAsia="Calibri" w:hAnsi="Arial" w:cs="Arial"/>
          <w:sz w:val="24"/>
          <w:szCs w:val="24"/>
        </w:rPr>
        <w:t xml:space="preserve"> </w:t>
      </w:r>
      <w:r w:rsidRPr="00CE414F">
        <w:rPr>
          <w:rFonts w:ascii="Arial" w:eastAsia="Calibri" w:hAnsi="Arial" w:cs="Arial"/>
          <w:sz w:val="24"/>
          <w:szCs w:val="24"/>
        </w:rPr>
        <w:t>Treffpunkt Bürger für Bürger“, Loisachufer 1</w:t>
      </w:r>
    </w:p>
    <w:p w14:paraId="4C00C35C" w14:textId="77777777" w:rsidR="00975D55" w:rsidRDefault="00975D55" w:rsidP="00975D55">
      <w:pPr>
        <w:rPr>
          <w:rFonts w:ascii="Arial" w:eastAsia="Calibri" w:hAnsi="Arial" w:cs="Arial"/>
          <w:sz w:val="24"/>
          <w:szCs w:val="24"/>
        </w:rPr>
      </w:pPr>
    </w:p>
    <w:p w14:paraId="21976D3D" w14:textId="77777777" w:rsidR="00975D55" w:rsidRDefault="00975D55" w:rsidP="00975D55">
      <w:pPr>
        <w:numPr>
          <w:ilvl w:val="0"/>
          <w:numId w:val="9"/>
        </w:numPr>
        <w:suppressAutoHyphens w:val="0"/>
        <w:contextualSpacing/>
        <w:rPr>
          <w:rFonts w:ascii="Arial" w:hAnsi="Arial" w:cs="Arial"/>
          <w:b/>
          <w:bCs/>
          <w:sz w:val="24"/>
          <w:szCs w:val="24"/>
        </w:rPr>
      </w:pPr>
      <w:r>
        <w:rPr>
          <w:rFonts w:ascii="Arial" w:hAnsi="Arial" w:cs="Arial"/>
          <w:b/>
          <w:bCs/>
          <w:sz w:val="24"/>
          <w:szCs w:val="24"/>
        </w:rPr>
        <w:t>Pflanzentauschmarkt</w:t>
      </w:r>
    </w:p>
    <w:p w14:paraId="49467DD3" w14:textId="2835289C" w:rsidR="00975D55" w:rsidRPr="008029E1" w:rsidRDefault="00975D55" w:rsidP="00975D55">
      <w:pPr>
        <w:numPr>
          <w:ilvl w:val="0"/>
          <w:numId w:val="9"/>
        </w:numPr>
        <w:suppressAutoHyphens w:val="0"/>
        <w:contextualSpacing/>
        <w:rPr>
          <w:rFonts w:ascii="Arial" w:hAnsi="Arial" w:cs="Arial"/>
          <w:sz w:val="24"/>
          <w:szCs w:val="24"/>
        </w:rPr>
      </w:pPr>
      <w:r>
        <w:rPr>
          <w:rFonts w:ascii="Arial" w:hAnsi="Arial" w:cs="Arial"/>
          <w:b/>
          <w:bCs/>
          <w:sz w:val="24"/>
          <w:szCs w:val="24"/>
        </w:rPr>
        <w:t xml:space="preserve">Dienstag, </w:t>
      </w:r>
      <w:r w:rsidRPr="008029E1">
        <w:rPr>
          <w:rFonts w:ascii="Arial" w:hAnsi="Arial" w:cs="Arial"/>
          <w:sz w:val="24"/>
          <w:szCs w:val="24"/>
        </w:rPr>
        <w:t>19.05.</w:t>
      </w:r>
      <w:r w:rsidR="00A63CDC">
        <w:rPr>
          <w:rFonts w:ascii="Arial" w:hAnsi="Arial" w:cs="Arial"/>
          <w:sz w:val="24"/>
          <w:szCs w:val="24"/>
        </w:rPr>
        <w:t>,</w:t>
      </w:r>
      <w:r w:rsidRPr="008029E1">
        <w:rPr>
          <w:rFonts w:ascii="Arial" w:hAnsi="Arial" w:cs="Arial"/>
          <w:sz w:val="24"/>
          <w:szCs w:val="24"/>
        </w:rPr>
        <w:t xml:space="preserve">14.00 </w:t>
      </w:r>
      <w:r>
        <w:rPr>
          <w:rFonts w:ascii="Arial" w:hAnsi="Arial" w:cs="Arial"/>
          <w:sz w:val="24"/>
          <w:szCs w:val="24"/>
        </w:rPr>
        <w:t>-</w:t>
      </w:r>
      <w:r w:rsidRPr="008029E1">
        <w:rPr>
          <w:rFonts w:ascii="Arial" w:hAnsi="Arial" w:cs="Arial"/>
          <w:sz w:val="24"/>
          <w:szCs w:val="24"/>
        </w:rPr>
        <w:t xml:space="preserve"> 17.00</w:t>
      </w:r>
      <w:r>
        <w:rPr>
          <w:rFonts w:ascii="Arial" w:hAnsi="Arial" w:cs="Arial"/>
          <w:sz w:val="24"/>
          <w:szCs w:val="24"/>
        </w:rPr>
        <w:t xml:space="preserve"> Uhr</w:t>
      </w:r>
    </w:p>
    <w:p w14:paraId="3055D820" w14:textId="1A63C164" w:rsidR="00975D55" w:rsidRPr="008029E1" w:rsidRDefault="00975D55" w:rsidP="00975D55">
      <w:pPr>
        <w:numPr>
          <w:ilvl w:val="0"/>
          <w:numId w:val="9"/>
        </w:numPr>
        <w:suppressAutoHyphens w:val="0"/>
        <w:contextualSpacing/>
        <w:rPr>
          <w:rFonts w:ascii="Arial" w:hAnsi="Arial" w:cs="Arial"/>
          <w:sz w:val="24"/>
          <w:szCs w:val="24"/>
        </w:rPr>
      </w:pPr>
      <w:r w:rsidRPr="008029E1">
        <w:rPr>
          <w:rFonts w:ascii="Arial" w:hAnsi="Arial" w:cs="Arial"/>
          <w:b/>
          <w:bCs/>
          <w:sz w:val="24"/>
          <w:szCs w:val="24"/>
        </w:rPr>
        <w:t>Mittwoch</w:t>
      </w:r>
      <w:r w:rsidRPr="008029E1">
        <w:rPr>
          <w:rFonts w:ascii="Arial" w:hAnsi="Arial" w:cs="Arial"/>
          <w:sz w:val="24"/>
          <w:szCs w:val="24"/>
        </w:rPr>
        <w:t xml:space="preserve">, </w:t>
      </w:r>
      <w:r>
        <w:rPr>
          <w:rFonts w:ascii="Arial" w:hAnsi="Arial" w:cs="Arial"/>
          <w:sz w:val="24"/>
          <w:szCs w:val="24"/>
        </w:rPr>
        <w:t>20.05</w:t>
      </w:r>
      <w:r w:rsidRPr="008029E1">
        <w:rPr>
          <w:rFonts w:ascii="Arial" w:hAnsi="Arial" w:cs="Arial"/>
          <w:sz w:val="24"/>
          <w:szCs w:val="24"/>
        </w:rPr>
        <w:t>.</w:t>
      </w:r>
      <w:r w:rsidR="00A63CDC">
        <w:rPr>
          <w:rFonts w:ascii="Arial" w:hAnsi="Arial" w:cs="Arial"/>
          <w:sz w:val="24"/>
          <w:szCs w:val="24"/>
        </w:rPr>
        <w:t>,</w:t>
      </w:r>
      <w:r w:rsidRPr="008029E1">
        <w:rPr>
          <w:rFonts w:ascii="Arial" w:hAnsi="Arial" w:cs="Arial"/>
          <w:sz w:val="24"/>
          <w:szCs w:val="24"/>
        </w:rPr>
        <w:t xml:space="preserve"> 9.00</w:t>
      </w:r>
      <w:r>
        <w:rPr>
          <w:rFonts w:ascii="Arial" w:hAnsi="Arial" w:cs="Arial"/>
          <w:sz w:val="24"/>
          <w:szCs w:val="24"/>
        </w:rPr>
        <w:t xml:space="preserve"> - </w:t>
      </w:r>
      <w:r w:rsidRPr="008029E1">
        <w:rPr>
          <w:rFonts w:ascii="Arial" w:hAnsi="Arial" w:cs="Arial"/>
          <w:sz w:val="24"/>
          <w:szCs w:val="24"/>
        </w:rPr>
        <w:t>13.00 Uhr</w:t>
      </w:r>
    </w:p>
    <w:p w14:paraId="6851209C" w14:textId="77777777" w:rsidR="00975D55" w:rsidRDefault="00975D55" w:rsidP="00975D55">
      <w:pPr>
        <w:numPr>
          <w:ilvl w:val="0"/>
          <w:numId w:val="9"/>
        </w:numPr>
        <w:suppressAutoHyphens w:val="0"/>
        <w:contextualSpacing/>
        <w:rPr>
          <w:rFonts w:ascii="Arial" w:hAnsi="Arial" w:cs="Arial"/>
          <w:sz w:val="24"/>
          <w:szCs w:val="24"/>
        </w:rPr>
      </w:pPr>
      <w:r>
        <w:rPr>
          <w:rFonts w:ascii="Arial" w:hAnsi="Arial" w:cs="Arial"/>
          <w:sz w:val="24"/>
          <w:szCs w:val="24"/>
        </w:rPr>
        <w:t xml:space="preserve">Hier können Sie überschüssige Pflanzen und Stecklinge aus Garten </w:t>
      </w:r>
    </w:p>
    <w:p w14:paraId="0B5CEA79" w14:textId="77777777" w:rsidR="00975D55" w:rsidRDefault="00975D55" w:rsidP="00975D55">
      <w:pPr>
        <w:numPr>
          <w:ilvl w:val="0"/>
          <w:numId w:val="9"/>
        </w:numPr>
        <w:suppressAutoHyphens w:val="0"/>
        <w:contextualSpacing/>
        <w:rPr>
          <w:rFonts w:ascii="Arial" w:eastAsia="Calibri" w:hAnsi="Arial" w:cs="Arial"/>
          <w:sz w:val="24"/>
          <w:szCs w:val="24"/>
        </w:rPr>
      </w:pPr>
      <w:r>
        <w:rPr>
          <w:rFonts w:ascii="Arial" w:hAnsi="Arial" w:cs="Arial"/>
          <w:sz w:val="24"/>
          <w:szCs w:val="24"/>
        </w:rPr>
        <w:t>und Haus zum Tausch anbieten.</w:t>
      </w:r>
    </w:p>
    <w:p w14:paraId="069BE9B8" w14:textId="0DE973AD" w:rsidR="00975D55" w:rsidRDefault="00975D55" w:rsidP="00975D55">
      <w:pPr>
        <w:numPr>
          <w:ilvl w:val="0"/>
          <w:numId w:val="9"/>
        </w:numPr>
        <w:suppressAutoHyphens w:val="0"/>
        <w:rPr>
          <w:rFonts w:ascii="Arial" w:eastAsia="Calibri" w:hAnsi="Arial" w:cs="Arial"/>
          <w:sz w:val="24"/>
          <w:szCs w:val="24"/>
        </w:rPr>
      </w:pPr>
      <w:r>
        <w:rPr>
          <w:rFonts w:ascii="Arial" w:eastAsia="Calibri" w:hAnsi="Arial" w:cs="Arial"/>
          <w:sz w:val="24"/>
          <w:szCs w:val="24"/>
        </w:rPr>
        <w:t>Im „Pumpenhaus</w:t>
      </w:r>
      <w:r w:rsidR="00A63CDC">
        <w:rPr>
          <w:rFonts w:ascii="Arial" w:eastAsia="Calibri" w:hAnsi="Arial" w:cs="Arial"/>
          <w:sz w:val="24"/>
          <w:szCs w:val="24"/>
        </w:rPr>
        <w:t xml:space="preserve"> </w:t>
      </w:r>
      <w:r>
        <w:rPr>
          <w:rFonts w:ascii="Arial" w:eastAsia="Calibri" w:hAnsi="Arial" w:cs="Arial"/>
          <w:sz w:val="24"/>
          <w:szCs w:val="24"/>
        </w:rPr>
        <w:t>-</w:t>
      </w:r>
      <w:r w:rsidR="00A63CDC">
        <w:rPr>
          <w:rFonts w:ascii="Arial" w:eastAsia="Calibri" w:hAnsi="Arial" w:cs="Arial"/>
          <w:sz w:val="24"/>
          <w:szCs w:val="24"/>
        </w:rPr>
        <w:t xml:space="preserve"> </w:t>
      </w:r>
      <w:r>
        <w:rPr>
          <w:rFonts w:ascii="Arial" w:eastAsia="Calibri" w:hAnsi="Arial" w:cs="Arial"/>
          <w:sz w:val="24"/>
          <w:szCs w:val="24"/>
        </w:rPr>
        <w:t>Treffpunkt Bürger für Bürger“, Loisachufer 1</w:t>
      </w:r>
    </w:p>
    <w:p w14:paraId="2661EF71" w14:textId="77777777" w:rsidR="00975D55" w:rsidRDefault="00975D55" w:rsidP="00975D55">
      <w:pPr>
        <w:rPr>
          <w:rFonts w:ascii="Arial" w:eastAsia="Calibri" w:hAnsi="Arial" w:cs="Arial"/>
          <w:sz w:val="24"/>
          <w:szCs w:val="24"/>
        </w:rPr>
      </w:pPr>
    </w:p>
    <w:p w14:paraId="162B935A" w14:textId="6D5FC85E" w:rsidR="00975D55" w:rsidRPr="00F92D0B" w:rsidRDefault="00975D55" w:rsidP="00975D55">
      <w:pPr>
        <w:pStyle w:val="Listenabsatz"/>
        <w:numPr>
          <w:ilvl w:val="0"/>
          <w:numId w:val="7"/>
        </w:numPr>
        <w:contextualSpacing/>
        <w:rPr>
          <w:rFonts w:ascii="Arial" w:eastAsia="Calibri" w:hAnsi="Arial" w:cs="Arial"/>
          <w:b/>
          <w:kern w:val="0"/>
          <w:sz w:val="24"/>
          <w:szCs w:val="24"/>
          <w:lang w:eastAsia="en-US"/>
        </w:rPr>
      </w:pPr>
      <w:r w:rsidRPr="00F92D0B">
        <w:rPr>
          <w:rFonts w:ascii="Arial" w:eastAsia="Calibri" w:hAnsi="Arial" w:cs="Arial"/>
          <w:b/>
          <w:kern w:val="0"/>
          <w:sz w:val="24"/>
          <w:szCs w:val="24"/>
          <w:lang w:eastAsia="en-US"/>
        </w:rPr>
        <w:t xml:space="preserve">„Ratsch </w:t>
      </w:r>
      <w:r w:rsidR="00A63CDC">
        <w:rPr>
          <w:rFonts w:ascii="Arial" w:eastAsia="Calibri" w:hAnsi="Arial" w:cs="Arial"/>
          <w:b/>
          <w:kern w:val="0"/>
          <w:sz w:val="24"/>
          <w:szCs w:val="24"/>
          <w:lang w:eastAsia="en-US"/>
        </w:rPr>
        <w:t xml:space="preserve">- </w:t>
      </w:r>
      <w:r w:rsidRPr="00F92D0B">
        <w:rPr>
          <w:rFonts w:ascii="Arial" w:eastAsia="Calibri" w:hAnsi="Arial" w:cs="Arial"/>
          <w:b/>
          <w:kern w:val="0"/>
          <w:sz w:val="24"/>
          <w:szCs w:val="24"/>
          <w:lang w:eastAsia="en-US"/>
        </w:rPr>
        <w:t>Stunde“</w:t>
      </w:r>
    </w:p>
    <w:p w14:paraId="20C09A3F" w14:textId="0DABB281" w:rsidR="00975D55" w:rsidRPr="00F92D0B" w:rsidRDefault="00975D55" w:rsidP="00975D55">
      <w:pPr>
        <w:pStyle w:val="Listenabsatz"/>
        <w:numPr>
          <w:ilvl w:val="0"/>
          <w:numId w:val="8"/>
        </w:numPr>
        <w:contextualSpacing/>
        <w:rPr>
          <w:rFonts w:ascii="Arial" w:eastAsia="Calibri" w:hAnsi="Arial" w:cs="Arial"/>
          <w:bCs/>
          <w:kern w:val="0"/>
          <w:sz w:val="24"/>
          <w:szCs w:val="24"/>
          <w:lang w:eastAsia="en-US"/>
        </w:rPr>
      </w:pPr>
      <w:r w:rsidRPr="00F92D0B">
        <w:rPr>
          <w:rFonts w:ascii="Arial" w:eastAsia="Calibri" w:hAnsi="Arial" w:cs="Arial"/>
          <w:b/>
          <w:kern w:val="0"/>
          <w:sz w:val="24"/>
          <w:szCs w:val="24"/>
          <w:lang w:eastAsia="en-US"/>
        </w:rPr>
        <w:t xml:space="preserve">Mittwoch, </w:t>
      </w:r>
      <w:r w:rsidRPr="00F92D0B">
        <w:rPr>
          <w:rFonts w:ascii="Arial" w:eastAsia="Calibri" w:hAnsi="Arial" w:cs="Arial"/>
          <w:bCs/>
          <w:kern w:val="0"/>
          <w:sz w:val="24"/>
          <w:szCs w:val="24"/>
          <w:lang w:eastAsia="en-US"/>
        </w:rPr>
        <w:t>2</w:t>
      </w:r>
      <w:r>
        <w:rPr>
          <w:rFonts w:ascii="Arial" w:eastAsia="Calibri" w:hAnsi="Arial" w:cs="Arial"/>
          <w:bCs/>
          <w:kern w:val="0"/>
          <w:sz w:val="24"/>
          <w:szCs w:val="24"/>
          <w:lang w:eastAsia="en-US"/>
        </w:rPr>
        <w:t>0</w:t>
      </w:r>
      <w:r w:rsidRPr="00F92D0B">
        <w:rPr>
          <w:rFonts w:ascii="Arial" w:eastAsia="Calibri" w:hAnsi="Arial" w:cs="Arial"/>
          <w:bCs/>
          <w:kern w:val="0"/>
          <w:sz w:val="24"/>
          <w:szCs w:val="24"/>
          <w:lang w:eastAsia="en-US"/>
        </w:rPr>
        <w:t>.0</w:t>
      </w:r>
      <w:r>
        <w:rPr>
          <w:rFonts w:ascii="Arial" w:eastAsia="Calibri" w:hAnsi="Arial" w:cs="Arial"/>
          <w:bCs/>
          <w:kern w:val="0"/>
          <w:sz w:val="24"/>
          <w:szCs w:val="24"/>
          <w:lang w:eastAsia="en-US"/>
        </w:rPr>
        <w:t>5</w:t>
      </w:r>
      <w:r w:rsidRPr="00F92D0B">
        <w:rPr>
          <w:rFonts w:ascii="Arial" w:eastAsia="Calibri" w:hAnsi="Arial" w:cs="Arial"/>
          <w:bCs/>
          <w:kern w:val="0"/>
          <w:sz w:val="24"/>
          <w:szCs w:val="24"/>
          <w:lang w:eastAsia="en-US"/>
        </w:rPr>
        <w:t>., 13.</w:t>
      </w:r>
      <w:r w:rsidR="002C2AAA">
        <w:rPr>
          <w:rFonts w:ascii="Arial" w:eastAsia="Calibri" w:hAnsi="Arial" w:cs="Arial"/>
          <w:bCs/>
          <w:kern w:val="0"/>
          <w:sz w:val="24"/>
          <w:szCs w:val="24"/>
          <w:lang w:eastAsia="en-US"/>
        </w:rPr>
        <w:t>30</w:t>
      </w:r>
      <w:r w:rsidRPr="00F92D0B">
        <w:rPr>
          <w:rFonts w:ascii="Arial" w:eastAsia="Calibri" w:hAnsi="Arial" w:cs="Arial"/>
          <w:bCs/>
          <w:kern w:val="0"/>
          <w:sz w:val="24"/>
          <w:szCs w:val="24"/>
          <w:lang w:eastAsia="en-US"/>
        </w:rPr>
        <w:t xml:space="preserve"> Uhr</w:t>
      </w:r>
    </w:p>
    <w:p w14:paraId="17EA1F5B" w14:textId="34486C3F" w:rsidR="00975D55" w:rsidRPr="00F92D0B" w:rsidRDefault="00975D55" w:rsidP="00975D55">
      <w:pPr>
        <w:pStyle w:val="Listenabsatz"/>
        <w:numPr>
          <w:ilvl w:val="0"/>
          <w:numId w:val="8"/>
        </w:numPr>
        <w:contextualSpacing/>
        <w:rPr>
          <w:rFonts w:ascii="Arial" w:eastAsia="Calibri" w:hAnsi="Arial" w:cs="Arial"/>
          <w:bCs/>
          <w:kern w:val="0"/>
          <w:sz w:val="24"/>
          <w:szCs w:val="24"/>
          <w:lang w:eastAsia="en-US"/>
        </w:rPr>
      </w:pPr>
      <w:r w:rsidRPr="00F92D0B">
        <w:rPr>
          <w:rFonts w:ascii="Arial" w:eastAsia="Calibri" w:hAnsi="Arial" w:cs="Arial"/>
          <w:bCs/>
          <w:kern w:val="0"/>
          <w:sz w:val="24"/>
          <w:szCs w:val="24"/>
          <w:lang w:eastAsia="en-US"/>
        </w:rPr>
        <w:t>Offener Treff zum Ratschen, Lesen</w:t>
      </w:r>
      <w:r w:rsidR="00A63CDC">
        <w:rPr>
          <w:rFonts w:ascii="Arial" w:eastAsia="Calibri" w:hAnsi="Arial" w:cs="Arial"/>
          <w:bCs/>
          <w:kern w:val="0"/>
          <w:sz w:val="24"/>
          <w:szCs w:val="24"/>
          <w:lang w:eastAsia="en-US"/>
        </w:rPr>
        <w:t xml:space="preserve"> und</w:t>
      </w:r>
      <w:r w:rsidRPr="00F92D0B">
        <w:rPr>
          <w:rFonts w:ascii="Arial" w:eastAsia="Calibri" w:hAnsi="Arial" w:cs="Arial"/>
          <w:bCs/>
          <w:kern w:val="0"/>
          <w:sz w:val="24"/>
          <w:szCs w:val="24"/>
          <w:lang w:eastAsia="en-US"/>
        </w:rPr>
        <w:t xml:space="preserve"> Austauschen für Jedermann,</w:t>
      </w:r>
    </w:p>
    <w:p w14:paraId="0BC1AFF1" w14:textId="77777777" w:rsidR="00975D55" w:rsidRPr="00F92D0B" w:rsidRDefault="00975D55" w:rsidP="00975D55">
      <w:pPr>
        <w:pStyle w:val="Listenabsatz"/>
        <w:numPr>
          <w:ilvl w:val="0"/>
          <w:numId w:val="8"/>
        </w:numPr>
        <w:contextualSpacing/>
        <w:rPr>
          <w:rFonts w:ascii="Arial" w:eastAsia="Calibri" w:hAnsi="Arial" w:cs="Arial"/>
          <w:bCs/>
          <w:kern w:val="0"/>
          <w:sz w:val="24"/>
          <w:szCs w:val="24"/>
          <w:lang w:eastAsia="en-US"/>
        </w:rPr>
      </w:pPr>
      <w:r w:rsidRPr="00F92D0B">
        <w:rPr>
          <w:rFonts w:ascii="Arial" w:eastAsia="Calibri" w:hAnsi="Arial" w:cs="Arial"/>
          <w:bCs/>
          <w:kern w:val="0"/>
          <w:sz w:val="24"/>
          <w:szCs w:val="24"/>
          <w:lang w:eastAsia="en-US"/>
        </w:rPr>
        <w:t>um gemeinsam Zeit zu verbringen.</w:t>
      </w:r>
    </w:p>
    <w:p w14:paraId="208767C6" w14:textId="50E8DFEC" w:rsidR="00975D55" w:rsidRPr="00F92D0B" w:rsidRDefault="00975D55" w:rsidP="00975D55">
      <w:pPr>
        <w:pStyle w:val="Listenabsatz"/>
        <w:numPr>
          <w:ilvl w:val="0"/>
          <w:numId w:val="8"/>
        </w:numPr>
        <w:contextualSpacing/>
        <w:rPr>
          <w:rFonts w:ascii="Arial" w:eastAsia="Calibri" w:hAnsi="Arial" w:cs="Arial"/>
          <w:b/>
          <w:kern w:val="0"/>
          <w:sz w:val="24"/>
          <w:szCs w:val="24"/>
          <w:lang w:eastAsia="en-US"/>
        </w:rPr>
      </w:pPr>
      <w:r w:rsidRPr="00F92D0B">
        <w:rPr>
          <w:rFonts w:ascii="Arial" w:eastAsia="Calibri" w:hAnsi="Arial" w:cs="Arial"/>
          <w:bCs/>
          <w:kern w:val="0"/>
          <w:sz w:val="24"/>
          <w:szCs w:val="24"/>
          <w:lang w:eastAsia="en-US"/>
        </w:rPr>
        <w:t>Im „Pumpenhaus</w:t>
      </w:r>
      <w:r w:rsidR="00A63CDC">
        <w:rPr>
          <w:rFonts w:ascii="Arial" w:eastAsia="Calibri" w:hAnsi="Arial" w:cs="Arial"/>
          <w:bCs/>
          <w:kern w:val="0"/>
          <w:sz w:val="24"/>
          <w:szCs w:val="24"/>
          <w:lang w:eastAsia="en-US"/>
        </w:rPr>
        <w:t xml:space="preserve"> </w:t>
      </w:r>
      <w:r w:rsidRPr="00F92D0B">
        <w:rPr>
          <w:rFonts w:ascii="Arial" w:eastAsia="Calibri" w:hAnsi="Arial" w:cs="Arial"/>
          <w:bCs/>
          <w:kern w:val="0"/>
          <w:sz w:val="24"/>
          <w:szCs w:val="24"/>
          <w:lang w:eastAsia="en-US"/>
        </w:rPr>
        <w:t>-</w:t>
      </w:r>
      <w:r w:rsidR="00A63CDC">
        <w:rPr>
          <w:rFonts w:ascii="Arial" w:eastAsia="Calibri" w:hAnsi="Arial" w:cs="Arial"/>
          <w:bCs/>
          <w:kern w:val="0"/>
          <w:sz w:val="24"/>
          <w:szCs w:val="24"/>
          <w:lang w:eastAsia="en-US"/>
        </w:rPr>
        <w:t xml:space="preserve"> </w:t>
      </w:r>
      <w:r w:rsidRPr="00F92D0B">
        <w:rPr>
          <w:rFonts w:ascii="Arial" w:eastAsia="Calibri" w:hAnsi="Arial" w:cs="Arial"/>
          <w:bCs/>
          <w:kern w:val="0"/>
          <w:sz w:val="24"/>
          <w:szCs w:val="24"/>
          <w:lang w:eastAsia="en-US"/>
        </w:rPr>
        <w:t>Treffpunkt Bürger für Bürger“, Loisachufer 1</w:t>
      </w:r>
      <w:r w:rsidR="00CB16B7">
        <w:rPr>
          <w:rFonts w:ascii="Arial" w:eastAsia="Calibri" w:hAnsi="Arial" w:cs="Arial"/>
          <w:bCs/>
          <w:kern w:val="0"/>
          <w:sz w:val="24"/>
          <w:szCs w:val="24"/>
          <w:lang w:eastAsia="en-US"/>
        </w:rPr>
        <w:t xml:space="preserve"> </w:t>
      </w:r>
    </w:p>
    <w:p w14:paraId="05A4EBC1" w14:textId="77777777" w:rsidR="00975D55" w:rsidRDefault="00975D55" w:rsidP="00975D55">
      <w:pPr>
        <w:rPr>
          <w:rFonts w:ascii="Arial" w:eastAsia="Calibri" w:hAnsi="Arial" w:cs="Arial"/>
          <w:sz w:val="24"/>
          <w:szCs w:val="24"/>
        </w:rPr>
      </w:pPr>
    </w:p>
    <w:p w14:paraId="144E2921" w14:textId="77777777" w:rsidR="00975D55" w:rsidRPr="005A61D9" w:rsidRDefault="00975D55" w:rsidP="00975D55">
      <w:pPr>
        <w:rPr>
          <w:rFonts w:ascii="Arial" w:eastAsia="Calibri" w:hAnsi="Arial" w:cs="Arial"/>
          <w:sz w:val="24"/>
          <w:szCs w:val="24"/>
        </w:rPr>
      </w:pPr>
    </w:p>
    <w:p w14:paraId="3C2CC25A" w14:textId="77777777" w:rsidR="00975D55" w:rsidRDefault="00975D55" w:rsidP="00975D55">
      <w:pPr>
        <w:rPr>
          <w:rFonts w:ascii="Arial" w:eastAsia="Calibri" w:hAnsi="Arial" w:cs="Arial"/>
          <w:b/>
          <w:bCs/>
          <w:sz w:val="24"/>
          <w:szCs w:val="24"/>
        </w:rPr>
      </w:pPr>
    </w:p>
    <w:p w14:paraId="4F8CE23A" w14:textId="6ACFAD00" w:rsidR="00975D55" w:rsidRDefault="00975D55" w:rsidP="00975D55">
      <w:pPr>
        <w:rPr>
          <w:rFonts w:ascii="Arial" w:eastAsia="Calibri" w:hAnsi="Arial" w:cs="Arial"/>
          <w:b/>
          <w:bCs/>
          <w:sz w:val="24"/>
          <w:szCs w:val="24"/>
        </w:rPr>
      </w:pPr>
      <w:r w:rsidRPr="00CE414F">
        <w:rPr>
          <w:rFonts w:ascii="Arial" w:eastAsia="Calibri" w:hAnsi="Arial" w:cs="Arial"/>
          <w:b/>
          <w:bCs/>
          <w:sz w:val="24"/>
          <w:szCs w:val="24"/>
        </w:rPr>
        <w:t>Gesprächskreis</w:t>
      </w:r>
    </w:p>
    <w:p w14:paraId="22F4EFE8" w14:textId="1C28B929" w:rsidR="00975D55" w:rsidRPr="00CE414F" w:rsidRDefault="00975D55" w:rsidP="00975D55">
      <w:pPr>
        <w:rPr>
          <w:rFonts w:ascii="Arial" w:eastAsia="Calibri" w:hAnsi="Arial" w:cs="Arial"/>
          <w:b/>
          <w:bCs/>
          <w:sz w:val="24"/>
          <w:szCs w:val="24"/>
        </w:rPr>
      </w:pPr>
      <w:r w:rsidRPr="00CE414F">
        <w:rPr>
          <w:rFonts w:ascii="Arial" w:eastAsia="Calibri" w:hAnsi="Arial" w:cs="Arial"/>
          <w:sz w:val="24"/>
          <w:szCs w:val="24"/>
        </w:rPr>
        <w:t>„Erzählen wie es früher war“</w:t>
      </w:r>
    </w:p>
    <w:p w14:paraId="29A451E0" w14:textId="596D8706" w:rsidR="00975D55" w:rsidRPr="00CE414F" w:rsidRDefault="00975D55" w:rsidP="00975D55">
      <w:pPr>
        <w:rPr>
          <w:rFonts w:ascii="Arial" w:eastAsia="Calibri" w:hAnsi="Arial" w:cs="Arial"/>
          <w:sz w:val="24"/>
          <w:szCs w:val="24"/>
        </w:rPr>
      </w:pPr>
      <w:r w:rsidRPr="00CE414F">
        <w:rPr>
          <w:rFonts w:ascii="Arial" w:eastAsia="Calibri" w:hAnsi="Arial" w:cs="Arial"/>
          <w:b/>
          <w:bCs/>
          <w:sz w:val="24"/>
          <w:szCs w:val="24"/>
        </w:rPr>
        <w:t>Freitag,</w:t>
      </w:r>
      <w:r w:rsidRPr="00CE414F">
        <w:rPr>
          <w:rFonts w:ascii="Arial" w:eastAsia="Calibri" w:hAnsi="Arial" w:cs="Arial"/>
          <w:sz w:val="24"/>
          <w:szCs w:val="24"/>
        </w:rPr>
        <w:t xml:space="preserve"> 22.05.</w:t>
      </w:r>
      <w:r w:rsidR="00A63CDC">
        <w:rPr>
          <w:rFonts w:ascii="Arial" w:eastAsia="Calibri" w:hAnsi="Arial" w:cs="Arial"/>
          <w:sz w:val="24"/>
          <w:szCs w:val="24"/>
        </w:rPr>
        <w:t>,</w:t>
      </w:r>
      <w:r w:rsidRPr="00CE414F">
        <w:rPr>
          <w:rFonts w:ascii="Arial" w:eastAsia="Calibri" w:hAnsi="Arial" w:cs="Arial"/>
          <w:sz w:val="24"/>
          <w:szCs w:val="24"/>
        </w:rPr>
        <w:t xml:space="preserve"> 15.00 Uhr</w:t>
      </w:r>
    </w:p>
    <w:p w14:paraId="1FE5D9DD" w14:textId="77777777" w:rsidR="00975D55" w:rsidRPr="00A475F7" w:rsidRDefault="00975D55" w:rsidP="00975D55">
      <w:pPr>
        <w:rPr>
          <w:rFonts w:ascii="Arial" w:eastAsia="Calibri" w:hAnsi="Arial" w:cs="Arial"/>
          <w:b/>
          <w:bCs/>
          <w:color w:val="FF0000"/>
          <w:sz w:val="24"/>
          <w:szCs w:val="24"/>
        </w:rPr>
      </w:pPr>
      <w:r w:rsidRPr="00CE414F">
        <w:rPr>
          <w:rFonts w:ascii="Arial" w:eastAsia="Calibri" w:hAnsi="Arial" w:cs="Arial"/>
          <w:sz w:val="24"/>
          <w:szCs w:val="24"/>
        </w:rPr>
        <w:t>Im evang. Gemeindehaus, Bahnhofstr.2</w:t>
      </w:r>
      <w:r>
        <w:rPr>
          <w:rFonts w:ascii="Arial" w:eastAsia="Calibri" w:hAnsi="Arial" w:cs="Arial"/>
          <w:sz w:val="24"/>
          <w:szCs w:val="24"/>
        </w:rPr>
        <w:t xml:space="preserve"> </w:t>
      </w:r>
    </w:p>
    <w:p w14:paraId="4FE3C4CE" w14:textId="77777777" w:rsidR="00975D55" w:rsidRDefault="00975D55" w:rsidP="00975D55">
      <w:pPr>
        <w:rPr>
          <w:rFonts w:ascii="Arial" w:eastAsia="Calibri" w:hAnsi="Arial" w:cs="Arial"/>
          <w:b/>
          <w:bCs/>
          <w:sz w:val="24"/>
          <w:szCs w:val="24"/>
        </w:rPr>
      </w:pPr>
    </w:p>
    <w:p w14:paraId="700204A6"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„Conversazione all' italiana" </w:t>
      </w:r>
    </w:p>
    <w:p w14:paraId="18795123"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Dienstag,</w:t>
      </w:r>
      <w:r w:rsidRPr="005A61D9">
        <w:rPr>
          <w:rFonts w:ascii="Arial" w:eastAsia="Calibri" w:hAnsi="Arial" w:cs="Arial"/>
          <w:sz w:val="24"/>
          <w:szCs w:val="24"/>
        </w:rPr>
        <w:t xml:space="preserve"> </w:t>
      </w:r>
      <w:r>
        <w:rPr>
          <w:rFonts w:ascii="Arial" w:eastAsia="Calibri" w:hAnsi="Arial" w:cs="Arial"/>
          <w:sz w:val="24"/>
          <w:szCs w:val="24"/>
        </w:rPr>
        <w:t xml:space="preserve">26.05., </w:t>
      </w:r>
      <w:r w:rsidRPr="005A61D9">
        <w:rPr>
          <w:rFonts w:ascii="Arial" w:eastAsia="Calibri" w:hAnsi="Arial" w:cs="Arial"/>
          <w:sz w:val="24"/>
          <w:szCs w:val="24"/>
        </w:rPr>
        <w:t>15.00 Uhr</w:t>
      </w:r>
    </w:p>
    <w:p w14:paraId="012A76DF"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Für Teilnehmer mit sehr guten Italienischkenntnissen</w:t>
      </w:r>
    </w:p>
    <w:p w14:paraId="551F039B" w14:textId="64BFC0DA" w:rsidR="00975D55" w:rsidRDefault="00975D55" w:rsidP="00975D55">
      <w:pPr>
        <w:rPr>
          <w:rFonts w:ascii="Arial" w:eastAsia="Calibri" w:hAnsi="Arial" w:cs="Arial"/>
          <w:sz w:val="24"/>
          <w:szCs w:val="24"/>
        </w:rPr>
      </w:pPr>
      <w:r w:rsidRPr="005A61D9">
        <w:rPr>
          <w:rFonts w:ascii="Arial" w:eastAsia="Calibri" w:hAnsi="Arial" w:cs="Arial"/>
          <w:sz w:val="24"/>
          <w:szCs w:val="24"/>
        </w:rPr>
        <w:t>Im „Pumpenhaus -</w:t>
      </w:r>
      <w:r w:rsidR="00A63CDC">
        <w:rPr>
          <w:rFonts w:ascii="Arial" w:eastAsia="Calibri" w:hAnsi="Arial" w:cs="Arial"/>
          <w:sz w:val="24"/>
          <w:szCs w:val="24"/>
        </w:rPr>
        <w:t xml:space="preserve"> </w:t>
      </w:r>
      <w:r w:rsidRPr="005A61D9">
        <w:rPr>
          <w:rFonts w:ascii="Arial" w:eastAsia="Calibri" w:hAnsi="Arial" w:cs="Arial"/>
          <w:sz w:val="24"/>
          <w:szCs w:val="24"/>
        </w:rPr>
        <w:t>Treffpunkt Bürger für Bürger“, Loisachufer 1</w:t>
      </w:r>
    </w:p>
    <w:p w14:paraId="21DA2CCD" w14:textId="77777777" w:rsidR="00975D55" w:rsidRDefault="00975D55" w:rsidP="00975D55">
      <w:pPr>
        <w:rPr>
          <w:rFonts w:ascii="Arial" w:eastAsia="Calibri" w:hAnsi="Arial" w:cs="Arial"/>
          <w:sz w:val="24"/>
          <w:szCs w:val="24"/>
        </w:rPr>
      </w:pPr>
    </w:p>
    <w:p w14:paraId="49F56B18" w14:textId="77777777" w:rsidR="00975D55" w:rsidRPr="00DE66C9" w:rsidRDefault="00975D55" w:rsidP="00975D55">
      <w:pPr>
        <w:shd w:val="clear" w:color="auto" w:fill="FFFFFF"/>
        <w:rPr>
          <w:rFonts w:ascii="Arial" w:hAnsi="Arial" w:cs="Arial"/>
          <w:b/>
          <w:bCs/>
          <w:color w:val="222222"/>
          <w:kern w:val="0"/>
          <w:sz w:val="24"/>
          <w:szCs w:val="24"/>
          <w:lang w:eastAsia="de-DE"/>
        </w:rPr>
      </w:pPr>
      <w:r w:rsidRPr="00DE66C9">
        <w:rPr>
          <w:rFonts w:ascii="Arial" w:hAnsi="Arial" w:cs="Arial"/>
          <w:b/>
          <w:bCs/>
          <w:color w:val="222222"/>
          <w:kern w:val="0"/>
          <w:sz w:val="24"/>
          <w:szCs w:val="24"/>
          <w:lang w:eastAsia="de-DE"/>
        </w:rPr>
        <w:t>Vortrag - Ernährungsmärchen – Dichtung oder Wahrheit?</w:t>
      </w:r>
    </w:p>
    <w:p w14:paraId="671A6184" w14:textId="77777777" w:rsidR="00975D55" w:rsidRPr="00DE66C9" w:rsidRDefault="00975D55" w:rsidP="00975D55">
      <w:pPr>
        <w:shd w:val="clear" w:color="auto" w:fill="FFFFFF"/>
        <w:rPr>
          <w:rFonts w:ascii="Arial" w:hAnsi="Arial" w:cs="Arial"/>
          <w:b/>
          <w:bCs/>
          <w:color w:val="222222"/>
          <w:kern w:val="0"/>
          <w:sz w:val="24"/>
          <w:szCs w:val="24"/>
          <w:lang w:eastAsia="de-DE"/>
        </w:rPr>
      </w:pPr>
      <w:r w:rsidRPr="00DE66C9">
        <w:rPr>
          <w:rFonts w:ascii="Arial" w:hAnsi="Arial" w:cs="Arial"/>
          <w:b/>
          <w:bCs/>
          <w:color w:val="222222"/>
          <w:kern w:val="0"/>
          <w:sz w:val="24"/>
          <w:szCs w:val="24"/>
          <w:lang w:eastAsia="de-DE"/>
        </w:rPr>
        <w:t>Mittwoch, 27.05., 15.00 Uhr</w:t>
      </w:r>
    </w:p>
    <w:p w14:paraId="7A1BF112" w14:textId="77777777" w:rsidR="00975D55" w:rsidRPr="00DE66C9" w:rsidRDefault="00975D55" w:rsidP="00975D55">
      <w:pPr>
        <w:shd w:val="clear" w:color="auto" w:fill="FFFFFF"/>
        <w:rPr>
          <w:rFonts w:ascii="Arial" w:hAnsi="Arial" w:cs="Arial"/>
          <w:color w:val="222222"/>
          <w:kern w:val="0"/>
          <w:sz w:val="24"/>
          <w:szCs w:val="24"/>
          <w:lang w:eastAsia="de-DE"/>
        </w:rPr>
      </w:pPr>
      <w:r w:rsidRPr="00DE66C9">
        <w:rPr>
          <w:rFonts w:ascii="Arial" w:hAnsi="Arial" w:cs="Arial"/>
          <w:b/>
          <w:bCs/>
          <w:color w:val="222222"/>
          <w:kern w:val="0"/>
          <w:sz w:val="24"/>
          <w:szCs w:val="24"/>
          <w:lang w:eastAsia="de-DE"/>
        </w:rPr>
        <w:t>Mit Frau Meraner von der Verbraucherzentrale Bayern e.V,</w:t>
      </w:r>
    </w:p>
    <w:p w14:paraId="1CFC43DD" w14:textId="77777777" w:rsidR="00975D55" w:rsidRPr="00DE66C9" w:rsidRDefault="00975D55" w:rsidP="00975D55">
      <w:pPr>
        <w:shd w:val="clear" w:color="auto" w:fill="FFFFFF"/>
        <w:rPr>
          <w:rFonts w:ascii="Arial" w:hAnsi="Arial" w:cs="Arial"/>
          <w:color w:val="222222"/>
          <w:kern w:val="0"/>
          <w:sz w:val="24"/>
          <w:szCs w:val="24"/>
          <w:lang w:eastAsia="de-DE"/>
        </w:rPr>
      </w:pPr>
      <w:r w:rsidRPr="00DE66C9">
        <w:rPr>
          <w:rFonts w:ascii="Arial" w:hAnsi="Arial" w:cs="Arial"/>
          <w:color w:val="222222"/>
          <w:kern w:val="0"/>
          <w:sz w:val="24"/>
          <w:szCs w:val="24"/>
          <w:lang w:eastAsia="de-DE"/>
        </w:rPr>
        <w:t>Rund ums Essen und Trinken ranken sich zahlreiche Mythen und Märchen. Darf man Pilze aufwärmen? Ist Zucker wirklich Nervennahrung? Und regt der Schnaps nach dem Essen die Verdauung an? In diesem Vortrag werden zahlreiche Ernährungsmythen aufgegriffen und näher beleuchtet. Lassen Sie sich überraschen, und erfahren Sie, wie viel oder wie wenig Wahrheit in diesen Aussagen stecken.</w:t>
      </w:r>
    </w:p>
    <w:p w14:paraId="14C446BC" w14:textId="77777777" w:rsidR="00975D55" w:rsidRPr="00DE66C9" w:rsidRDefault="00975D55" w:rsidP="00975D55">
      <w:pPr>
        <w:shd w:val="clear" w:color="auto" w:fill="FFFFFF"/>
        <w:rPr>
          <w:rFonts w:ascii="Arial" w:hAnsi="Arial" w:cs="Arial"/>
          <w:color w:val="222222"/>
          <w:kern w:val="0"/>
          <w:sz w:val="24"/>
          <w:szCs w:val="24"/>
          <w:lang w:eastAsia="de-DE"/>
        </w:rPr>
      </w:pPr>
      <w:r w:rsidRPr="00DE66C9">
        <w:rPr>
          <w:rFonts w:ascii="Arial" w:hAnsi="Arial" w:cs="Arial"/>
          <w:color w:val="222222"/>
          <w:kern w:val="0"/>
          <w:sz w:val="24"/>
          <w:szCs w:val="24"/>
          <w:lang w:eastAsia="de-DE"/>
        </w:rPr>
        <w:t>Bitte mit Anmeldung bis zum 22.05.</w:t>
      </w:r>
    </w:p>
    <w:p w14:paraId="48DA5EC8" w14:textId="77777777" w:rsidR="00975D55" w:rsidRDefault="00975D55" w:rsidP="00975D55">
      <w:pPr>
        <w:rPr>
          <w:rFonts w:ascii="Arial" w:eastAsia="Calibri" w:hAnsi="Arial" w:cs="Arial"/>
          <w:sz w:val="24"/>
          <w:szCs w:val="24"/>
        </w:rPr>
      </w:pPr>
      <w:r w:rsidRPr="00DE66C9">
        <w:rPr>
          <w:rFonts w:ascii="Arial" w:eastAsia="Calibri" w:hAnsi="Arial" w:cs="Arial"/>
          <w:sz w:val="24"/>
          <w:szCs w:val="24"/>
        </w:rPr>
        <w:t>Im evang. Gemeindehaus, Bahnhofstr. 2</w:t>
      </w:r>
    </w:p>
    <w:p w14:paraId="7C72F93E" w14:textId="77777777" w:rsidR="00975D55" w:rsidRDefault="00975D55" w:rsidP="00975D55">
      <w:pPr>
        <w:rPr>
          <w:rFonts w:ascii="Arial" w:eastAsia="Calibri" w:hAnsi="Arial" w:cs="Arial"/>
          <w:sz w:val="24"/>
          <w:szCs w:val="24"/>
        </w:rPr>
      </w:pPr>
    </w:p>
    <w:p w14:paraId="4FA551FE" w14:textId="77777777" w:rsidR="00975D55" w:rsidRDefault="00975D55" w:rsidP="00975D55">
      <w:pPr>
        <w:rPr>
          <w:rFonts w:ascii="Arial" w:eastAsia="Calibri" w:hAnsi="Arial" w:cs="Arial"/>
          <w:b/>
          <w:bCs/>
          <w:sz w:val="24"/>
          <w:szCs w:val="24"/>
        </w:rPr>
      </w:pPr>
    </w:p>
    <w:p w14:paraId="13721C58" w14:textId="77777777" w:rsidR="00975D55" w:rsidRDefault="00975D55" w:rsidP="00975D55">
      <w:pPr>
        <w:rPr>
          <w:rFonts w:ascii="Arial" w:eastAsia="Calibri" w:hAnsi="Arial" w:cs="Arial"/>
          <w:b/>
          <w:bCs/>
          <w:sz w:val="24"/>
          <w:szCs w:val="24"/>
        </w:rPr>
      </w:pPr>
    </w:p>
    <w:p w14:paraId="32BA973E" w14:textId="77777777" w:rsidR="00975D55" w:rsidRDefault="00975D55" w:rsidP="00975D55">
      <w:pPr>
        <w:rPr>
          <w:rFonts w:ascii="Arial" w:eastAsia="Calibri" w:hAnsi="Arial" w:cs="Arial"/>
          <w:b/>
          <w:bCs/>
          <w:sz w:val="24"/>
          <w:szCs w:val="24"/>
        </w:rPr>
      </w:pPr>
    </w:p>
    <w:p w14:paraId="61D0B083" w14:textId="1BB61118" w:rsidR="00975D55" w:rsidRPr="00265A6F" w:rsidRDefault="00975D55" w:rsidP="00975D55">
      <w:pPr>
        <w:rPr>
          <w:rFonts w:ascii="Arial" w:eastAsia="Calibri" w:hAnsi="Arial" w:cs="Arial"/>
          <w:b/>
          <w:bCs/>
          <w:sz w:val="24"/>
          <w:szCs w:val="24"/>
        </w:rPr>
      </w:pPr>
      <w:r w:rsidRPr="00265A6F">
        <w:rPr>
          <w:rFonts w:ascii="Arial" w:eastAsia="Calibri" w:hAnsi="Arial" w:cs="Arial"/>
          <w:b/>
          <w:bCs/>
          <w:sz w:val="24"/>
          <w:szCs w:val="24"/>
        </w:rPr>
        <w:t xml:space="preserve">Brotzeit an der Degerndorfer Kapelle </w:t>
      </w:r>
    </w:p>
    <w:p w14:paraId="1E108E7F" w14:textId="77777777" w:rsidR="00975D55" w:rsidRPr="00265A6F" w:rsidRDefault="00975D55" w:rsidP="00975D55">
      <w:pPr>
        <w:rPr>
          <w:rFonts w:ascii="Arial" w:eastAsia="Calibri" w:hAnsi="Arial" w:cs="Arial"/>
          <w:sz w:val="24"/>
          <w:szCs w:val="24"/>
        </w:rPr>
      </w:pPr>
      <w:r w:rsidRPr="00265A6F">
        <w:rPr>
          <w:rFonts w:ascii="Arial" w:eastAsia="Calibri" w:hAnsi="Arial" w:cs="Arial"/>
          <w:b/>
          <w:bCs/>
          <w:sz w:val="24"/>
          <w:szCs w:val="24"/>
        </w:rPr>
        <w:t xml:space="preserve">Donnerstag, </w:t>
      </w:r>
      <w:r w:rsidRPr="00265A6F">
        <w:rPr>
          <w:rFonts w:ascii="Arial" w:eastAsia="Calibri" w:hAnsi="Arial" w:cs="Arial"/>
          <w:sz w:val="24"/>
          <w:szCs w:val="24"/>
        </w:rPr>
        <w:t>28.05., ca. 17.00 Uhr</w:t>
      </w:r>
    </w:p>
    <w:p w14:paraId="7C37701B" w14:textId="77777777" w:rsidR="00975D55" w:rsidRPr="00265A6F" w:rsidRDefault="00975D55" w:rsidP="00975D55">
      <w:pPr>
        <w:rPr>
          <w:rFonts w:ascii="Arial" w:eastAsia="Calibri" w:hAnsi="Arial" w:cs="Arial"/>
          <w:sz w:val="24"/>
          <w:szCs w:val="24"/>
        </w:rPr>
      </w:pPr>
      <w:r w:rsidRPr="00265A6F">
        <w:rPr>
          <w:rFonts w:ascii="Arial" w:eastAsia="Calibri" w:hAnsi="Arial" w:cs="Arial"/>
          <w:sz w:val="24"/>
          <w:szCs w:val="24"/>
        </w:rPr>
        <w:t>Gemeinsam erleben wir einen hoffentlich lauen Abend an diesem schönen Ort.</w:t>
      </w:r>
    </w:p>
    <w:p w14:paraId="75D4B112" w14:textId="77777777" w:rsidR="00975D55" w:rsidRPr="00265A6F" w:rsidRDefault="00975D55" w:rsidP="00975D55">
      <w:pPr>
        <w:rPr>
          <w:rFonts w:ascii="Arial" w:eastAsia="Calibri" w:hAnsi="Arial" w:cs="Arial"/>
          <w:sz w:val="24"/>
          <w:szCs w:val="24"/>
        </w:rPr>
      </w:pPr>
      <w:r w:rsidRPr="00265A6F">
        <w:rPr>
          <w:rFonts w:ascii="Arial" w:eastAsia="Calibri" w:hAnsi="Arial" w:cs="Arial"/>
          <w:sz w:val="24"/>
          <w:szCs w:val="24"/>
        </w:rPr>
        <w:t>(nur bei gutem Wetter)</w:t>
      </w:r>
    </w:p>
    <w:p w14:paraId="7B99E3B7" w14:textId="77777777" w:rsidR="00975D55" w:rsidRDefault="00975D55" w:rsidP="00975D55">
      <w:pPr>
        <w:rPr>
          <w:rFonts w:ascii="Arial" w:eastAsia="Calibri" w:hAnsi="Arial" w:cs="Arial"/>
          <w:sz w:val="24"/>
          <w:szCs w:val="24"/>
        </w:rPr>
      </w:pPr>
      <w:r w:rsidRPr="00265A6F">
        <w:rPr>
          <w:rFonts w:ascii="Arial" w:eastAsia="Calibri" w:hAnsi="Arial" w:cs="Arial"/>
          <w:sz w:val="24"/>
          <w:szCs w:val="24"/>
        </w:rPr>
        <w:t>Jeder bringt bitte eine Kleinigkeit für eine Brotzeit mit.</w:t>
      </w:r>
    </w:p>
    <w:p w14:paraId="59C1DE23" w14:textId="77777777" w:rsidR="00975D55" w:rsidRPr="00127DE2" w:rsidRDefault="00975D55" w:rsidP="00975D55">
      <w:pPr>
        <w:rPr>
          <w:rFonts w:ascii="Arial" w:eastAsia="Calibri" w:hAnsi="Arial" w:cs="Arial"/>
          <w:b/>
          <w:bCs/>
          <w:sz w:val="24"/>
          <w:szCs w:val="24"/>
        </w:rPr>
      </w:pPr>
      <w:r>
        <w:rPr>
          <w:rFonts w:ascii="Arial" w:eastAsia="Calibri" w:hAnsi="Arial" w:cs="Arial"/>
          <w:sz w:val="24"/>
          <w:szCs w:val="24"/>
        </w:rPr>
        <w:t>Mit Anmeldung bis zum 26.05.</w:t>
      </w:r>
    </w:p>
    <w:p w14:paraId="7D73CBE3" w14:textId="77777777" w:rsidR="00975D55" w:rsidRDefault="00975D55" w:rsidP="00975D55">
      <w:pPr>
        <w:rPr>
          <w:rFonts w:ascii="Arial" w:eastAsia="Calibri" w:hAnsi="Arial" w:cs="Arial"/>
          <w:sz w:val="24"/>
          <w:szCs w:val="24"/>
        </w:rPr>
      </w:pPr>
    </w:p>
    <w:p w14:paraId="5E61C83C" w14:textId="77777777" w:rsidR="00975D55" w:rsidRDefault="00975D55" w:rsidP="00975D55">
      <w:pPr>
        <w:rPr>
          <w:rFonts w:ascii="Arial" w:eastAsia="Calibri" w:hAnsi="Arial" w:cs="Arial"/>
          <w:b/>
          <w:bCs/>
          <w:sz w:val="24"/>
          <w:szCs w:val="24"/>
        </w:rPr>
      </w:pPr>
      <w:r w:rsidRPr="005A61D9">
        <w:rPr>
          <w:rFonts w:ascii="Arial" w:eastAsia="Calibri" w:hAnsi="Arial" w:cs="Arial"/>
          <w:b/>
          <w:bCs/>
          <w:sz w:val="24"/>
          <w:szCs w:val="24"/>
        </w:rPr>
        <w:t>Gedächtnisspiele</w:t>
      </w:r>
    </w:p>
    <w:p w14:paraId="684BA0E7" w14:textId="77777777" w:rsidR="00975D55" w:rsidRPr="005A61D9" w:rsidRDefault="00975D55" w:rsidP="00975D55">
      <w:pPr>
        <w:rPr>
          <w:rFonts w:ascii="Arial" w:eastAsia="Calibri" w:hAnsi="Arial" w:cs="Arial"/>
          <w:b/>
          <w:bCs/>
          <w:sz w:val="24"/>
          <w:szCs w:val="24"/>
        </w:rPr>
      </w:pPr>
      <w:r>
        <w:rPr>
          <w:rFonts w:ascii="Arial" w:eastAsia="Calibri" w:hAnsi="Arial" w:cs="Arial"/>
          <w:b/>
          <w:bCs/>
          <w:sz w:val="24"/>
          <w:szCs w:val="24"/>
        </w:rPr>
        <w:t>Achtung: einmalig geänderter Tag!</w:t>
      </w:r>
    </w:p>
    <w:p w14:paraId="3868A877" w14:textId="77777777" w:rsidR="00975D55" w:rsidRPr="005A61D9" w:rsidRDefault="00975D55" w:rsidP="00975D55">
      <w:pPr>
        <w:rPr>
          <w:rFonts w:ascii="Arial" w:eastAsia="Calibri" w:hAnsi="Arial" w:cs="Arial"/>
          <w:sz w:val="24"/>
          <w:szCs w:val="24"/>
        </w:rPr>
      </w:pPr>
      <w:r>
        <w:rPr>
          <w:rFonts w:ascii="Arial" w:eastAsia="Calibri" w:hAnsi="Arial" w:cs="Arial"/>
          <w:b/>
          <w:bCs/>
          <w:sz w:val="24"/>
          <w:szCs w:val="24"/>
        </w:rPr>
        <w:t>Freitag</w:t>
      </w:r>
      <w:r w:rsidRPr="005A61D9">
        <w:rPr>
          <w:rFonts w:ascii="Arial" w:eastAsia="Calibri" w:hAnsi="Arial" w:cs="Arial"/>
          <w:sz w:val="24"/>
          <w:szCs w:val="24"/>
        </w:rPr>
        <w:t>,</w:t>
      </w:r>
      <w:r>
        <w:rPr>
          <w:rFonts w:ascii="Arial" w:eastAsia="Calibri" w:hAnsi="Arial" w:cs="Arial"/>
          <w:sz w:val="24"/>
          <w:szCs w:val="24"/>
        </w:rPr>
        <w:t xml:space="preserve"> 29.05.</w:t>
      </w:r>
      <w:r w:rsidRPr="005A61D9">
        <w:rPr>
          <w:rFonts w:ascii="Arial" w:eastAsia="Calibri" w:hAnsi="Arial" w:cs="Arial"/>
          <w:sz w:val="24"/>
          <w:szCs w:val="24"/>
        </w:rPr>
        <w:t>, 15.00 Uhr</w:t>
      </w:r>
    </w:p>
    <w:p w14:paraId="2213C250" w14:textId="292D0A3A"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Im „Pumpenhaus</w:t>
      </w:r>
      <w:r w:rsidR="00A63CDC">
        <w:rPr>
          <w:rFonts w:ascii="Arial" w:eastAsia="Calibri" w:hAnsi="Arial" w:cs="Arial"/>
          <w:sz w:val="24"/>
          <w:szCs w:val="24"/>
        </w:rPr>
        <w:t xml:space="preserve"> </w:t>
      </w:r>
      <w:r w:rsidRPr="005A61D9">
        <w:rPr>
          <w:rFonts w:ascii="Arial" w:eastAsia="Calibri" w:hAnsi="Arial" w:cs="Arial"/>
          <w:sz w:val="24"/>
          <w:szCs w:val="24"/>
        </w:rPr>
        <w:t>-</w:t>
      </w:r>
      <w:r w:rsidR="00A63CDC">
        <w:rPr>
          <w:rFonts w:ascii="Arial" w:eastAsia="Calibri" w:hAnsi="Arial" w:cs="Arial"/>
          <w:sz w:val="24"/>
          <w:szCs w:val="24"/>
        </w:rPr>
        <w:t xml:space="preserve"> </w:t>
      </w:r>
      <w:r w:rsidRPr="005A61D9">
        <w:rPr>
          <w:rFonts w:ascii="Arial" w:eastAsia="Calibri" w:hAnsi="Arial" w:cs="Arial"/>
          <w:sz w:val="24"/>
          <w:szCs w:val="24"/>
        </w:rPr>
        <w:t>Treffpunkt Bürger für Bürger“, Loisachufer 1</w:t>
      </w:r>
    </w:p>
    <w:p w14:paraId="6B122BCF" w14:textId="77777777" w:rsidR="00975D55" w:rsidRPr="005A61D9" w:rsidRDefault="00975D55" w:rsidP="00975D55">
      <w:pPr>
        <w:rPr>
          <w:rFonts w:ascii="Arial" w:eastAsia="Calibri" w:hAnsi="Arial" w:cs="Arial"/>
          <w:sz w:val="24"/>
          <w:szCs w:val="24"/>
        </w:rPr>
      </w:pPr>
    </w:p>
    <w:p w14:paraId="33279F9B" w14:textId="77777777" w:rsidR="00975D55" w:rsidRPr="005A61D9" w:rsidRDefault="00975D55" w:rsidP="00975D55">
      <w:pPr>
        <w:rPr>
          <w:rFonts w:ascii="Arial" w:eastAsia="Calibri" w:hAnsi="Arial" w:cs="Arial"/>
          <w:b/>
          <w:bCs/>
          <w:sz w:val="24"/>
          <w:szCs w:val="24"/>
        </w:rPr>
      </w:pPr>
      <w:r w:rsidRPr="005A61D9">
        <w:rPr>
          <w:rFonts w:ascii="Arial" w:eastAsia="Calibri" w:hAnsi="Arial" w:cs="Arial"/>
          <w:b/>
          <w:bCs/>
          <w:sz w:val="24"/>
          <w:szCs w:val="24"/>
        </w:rPr>
        <w:t xml:space="preserve">Geselliger Nachmittag </w:t>
      </w:r>
    </w:p>
    <w:p w14:paraId="1222DD72" w14:textId="77777777" w:rsidR="00975D55" w:rsidRPr="005A61D9" w:rsidRDefault="00975D55" w:rsidP="00975D55">
      <w:pPr>
        <w:rPr>
          <w:rFonts w:ascii="Arial" w:eastAsia="Calibri" w:hAnsi="Arial" w:cs="Arial"/>
          <w:sz w:val="24"/>
          <w:szCs w:val="24"/>
        </w:rPr>
      </w:pPr>
      <w:r w:rsidRPr="005A61D9">
        <w:rPr>
          <w:rFonts w:ascii="Arial" w:eastAsia="Calibri" w:hAnsi="Arial" w:cs="Arial"/>
          <w:b/>
          <w:bCs/>
          <w:sz w:val="24"/>
          <w:szCs w:val="24"/>
        </w:rPr>
        <w:t>Samstag</w:t>
      </w:r>
      <w:r w:rsidRPr="005A61D9">
        <w:rPr>
          <w:rFonts w:ascii="Arial" w:eastAsia="Calibri" w:hAnsi="Arial" w:cs="Arial"/>
          <w:sz w:val="24"/>
          <w:szCs w:val="24"/>
        </w:rPr>
        <w:t>,</w:t>
      </w:r>
      <w:r>
        <w:rPr>
          <w:rFonts w:ascii="Arial" w:eastAsia="Calibri" w:hAnsi="Arial" w:cs="Arial"/>
          <w:sz w:val="24"/>
          <w:szCs w:val="24"/>
        </w:rPr>
        <w:t xml:space="preserve"> 30.05.</w:t>
      </w:r>
      <w:r w:rsidRPr="005A61D9">
        <w:rPr>
          <w:rFonts w:ascii="Arial" w:eastAsia="Calibri" w:hAnsi="Arial" w:cs="Arial"/>
          <w:sz w:val="24"/>
          <w:szCs w:val="24"/>
        </w:rPr>
        <w:t xml:space="preserve">, 15.00 Uhr </w:t>
      </w:r>
    </w:p>
    <w:p w14:paraId="5E96139D" w14:textId="59E1DEB9" w:rsidR="00975D55" w:rsidRPr="005A61D9" w:rsidRDefault="00975D55" w:rsidP="00975D55">
      <w:pPr>
        <w:rPr>
          <w:rFonts w:ascii="Arial" w:eastAsia="Calibri" w:hAnsi="Arial" w:cs="Arial"/>
          <w:sz w:val="24"/>
          <w:szCs w:val="24"/>
        </w:rPr>
      </w:pPr>
      <w:r w:rsidRPr="00FF3254">
        <w:rPr>
          <w:rFonts w:ascii="Arial" w:eastAsia="Calibri" w:hAnsi="Arial" w:cs="Arial"/>
          <w:sz w:val="24"/>
          <w:szCs w:val="24"/>
        </w:rPr>
        <w:t xml:space="preserve">Thema: </w:t>
      </w:r>
      <w:r>
        <w:rPr>
          <w:rFonts w:ascii="Arial" w:eastAsia="Calibri" w:hAnsi="Arial" w:cs="Arial"/>
          <w:sz w:val="24"/>
          <w:szCs w:val="24"/>
        </w:rPr>
        <w:t>Ein Tag aus dem Leben von Vroni – Auszubildende zur Hauswirtschafterin</w:t>
      </w:r>
    </w:p>
    <w:p w14:paraId="3E7B4687" w14:textId="77777777" w:rsidR="00975D55" w:rsidRPr="005A61D9" w:rsidRDefault="00975D55" w:rsidP="00975D55">
      <w:pPr>
        <w:rPr>
          <w:rFonts w:ascii="Arial" w:eastAsia="Calibri" w:hAnsi="Arial" w:cs="Arial"/>
          <w:sz w:val="24"/>
          <w:szCs w:val="24"/>
        </w:rPr>
      </w:pPr>
      <w:r w:rsidRPr="005A61D9">
        <w:rPr>
          <w:rFonts w:ascii="Arial" w:eastAsia="Calibri" w:hAnsi="Arial" w:cs="Arial"/>
          <w:sz w:val="24"/>
          <w:szCs w:val="24"/>
        </w:rPr>
        <w:t>Im evang. Gemeindehaus, Bahnhofstr. 2</w:t>
      </w:r>
    </w:p>
    <w:p w14:paraId="1A4D7061" w14:textId="77777777" w:rsidR="00975D55" w:rsidRDefault="00975D55" w:rsidP="00975D55">
      <w:pPr>
        <w:contextualSpacing/>
        <w:rPr>
          <w:rFonts w:ascii="Arial" w:eastAsia="Calibri" w:hAnsi="Arial" w:cs="Arial"/>
          <w:b/>
          <w:bCs/>
          <w:color w:val="FF0000"/>
          <w:kern w:val="0"/>
          <w:sz w:val="24"/>
          <w:szCs w:val="24"/>
          <w:highlight w:val="yellow"/>
          <w:lang w:eastAsia="en-US"/>
        </w:rPr>
      </w:pPr>
    </w:p>
    <w:p w14:paraId="78517D49" w14:textId="77777777" w:rsidR="00975D55" w:rsidRPr="00B9222F" w:rsidRDefault="00975D55" w:rsidP="00975D55">
      <w:pPr>
        <w:contextualSpacing/>
        <w:rPr>
          <w:rFonts w:ascii="Arial" w:eastAsia="Calibri" w:hAnsi="Arial" w:cs="Arial"/>
          <w:b/>
          <w:bCs/>
          <w:color w:val="FF0000"/>
          <w:kern w:val="0"/>
          <w:sz w:val="24"/>
          <w:szCs w:val="24"/>
          <w:highlight w:val="yellow"/>
          <w:lang w:eastAsia="en-US"/>
        </w:rPr>
      </w:pPr>
    </w:p>
    <w:p w14:paraId="20DF0E15" w14:textId="0DACC357" w:rsidR="00975D55" w:rsidRPr="00B9222F" w:rsidRDefault="00975D55" w:rsidP="00975D55">
      <w:pPr>
        <w:contextualSpacing/>
        <w:rPr>
          <w:rFonts w:ascii="Arial" w:eastAsia="Calibri" w:hAnsi="Arial" w:cs="Arial"/>
          <w:bCs/>
          <w:kern w:val="0"/>
          <w:sz w:val="24"/>
          <w:szCs w:val="24"/>
          <w:lang w:eastAsia="en-US"/>
        </w:rPr>
      </w:pPr>
      <w:r w:rsidRPr="00B9222F">
        <w:rPr>
          <w:rFonts w:ascii="Arial" w:eastAsia="Calibri" w:hAnsi="Arial" w:cs="Arial"/>
          <w:bCs/>
          <w:kern w:val="0"/>
          <w:sz w:val="24"/>
          <w:szCs w:val="24"/>
          <w:lang w:eastAsia="en-US"/>
        </w:rPr>
        <w:t>Bei unseren Veranstaltungen werden Fotos gemacht</w:t>
      </w:r>
      <w:r>
        <w:rPr>
          <w:rFonts w:ascii="Arial" w:eastAsia="Calibri" w:hAnsi="Arial" w:cs="Arial"/>
          <w:bCs/>
          <w:kern w:val="0"/>
          <w:sz w:val="24"/>
          <w:szCs w:val="24"/>
          <w:lang w:eastAsia="en-US"/>
        </w:rPr>
        <w:t>.</w:t>
      </w:r>
    </w:p>
    <w:p w14:paraId="275FBE3A" w14:textId="15FE38C3" w:rsidR="00F6333E" w:rsidRPr="00975D55" w:rsidRDefault="00975D55" w:rsidP="00975D55">
      <w:pPr>
        <w:jc w:val="center"/>
        <w:rPr>
          <w:rFonts w:ascii="Arial" w:eastAsia="Calibri" w:hAnsi="Arial" w:cs="Arial"/>
          <w:b/>
          <w:iCs/>
          <w:kern w:val="0"/>
          <w:sz w:val="24"/>
          <w:szCs w:val="24"/>
          <w:lang w:eastAsia="en-US"/>
        </w:rPr>
      </w:pPr>
      <w:r>
        <w:rPr>
          <w:noProof/>
          <w:lang w:eastAsia="de-DE"/>
        </w:rPr>
        <w:drawing>
          <wp:inline distT="0" distB="0" distL="0" distR="0" wp14:anchorId="266CB5C9" wp14:editId="4AD099D3">
            <wp:extent cx="1123950" cy="1514475"/>
            <wp:effectExtent l="0" t="0" r="0" b="0"/>
            <wp:docPr id="325190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137" r="-163" b="-137"/>
                    <a:stretch>
                      <a:fillRect/>
                    </a:stretch>
                  </pic:blipFill>
                  <pic:spPr bwMode="auto">
                    <a:xfrm>
                      <a:off x="0" y="0"/>
                      <a:ext cx="1123950" cy="1514475"/>
                    </a:xfrm>
                    <a:prstGeom prst="rect">
                      <a:avLst/>
                    </a:prstGeom>
                    <a:solidFill>
                      <a:srgbClr val="FFFFFF"/>
                    </a:solidFill>
                    <a:ln>
                      <a:noFill/>
                    </a:ln>
                  </pic:spPr>
                </pic:pic>
              </a:graphicData>
            </a:graphic>
          </wp:inline>
        </w:drawing>
      </w:r>
    </w:p>
    <w:sectPr w:rsidR="00F6333E" w:rsidRPr="00975D55">
      <w:headerReference w:type="even" r:id="rId9"/>
      <w:headerReference w:type="default" r:id="rId10"/>
      <w:footerReference w:type="even" r:id="rId11"/>
      <w:footerReference w:type="default" r:id="rId12"/>
      <w:headerReference w:type="first" r:id="rId13"/>
      <w:footerReference w:type="first" r:id="rId14"/>
      <w:type w:val="continuous"/>
      <w:pgSz w:w="16838" w:h="11906" w:orient="landscape"/>
      <w:pgMar w:top="766" w:right="720" w:bottom="766" w:left="720" w:header="709" w:footer="709" w:gutter="0"/>
      <w:cols w:num="3"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A37D" w14:textId="77777777" w:rsidR="008F344A" w:rsidRDefault="008F344A">
      <w:r>
        <w:separator/>
      </w:r>
    </w:p>
  </w:endnote>
  <w:endnote w:type="continuationSeparator" w:id="0">
    <w:p w14:paraId="75E49CB7" w14:textId="77777777" w:rsidR="008F344A" w:rsidRDefault="008F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ＭＳ 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1F69" w14:textId="77777777" w:rsidR="005B04C2" w:rsidRDefault="005B04C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80C9" w14:textId="77777777" w:rsidR="00600AD7" w:rsidRDefault="00000000">
    <w:pPr>
      <w:tabs>
        <w:tab w:val="left" w:pos="708"/>
        <w:tab w:val="center" w:pos="4536"/>
        <w:tab w:val="right" w:pos="9072"/>
      </w:tabs>
      <w:jc w:val="center"/>
      <w:rPr>
        <w:rFonts w:ascii="Arial" w:hAnsi="Arial" w:cs="Arial"/>
        <w:b/>
        <w:kern w:val="0"/>
        <w:lang w:eastAsia="ar-SA"/>
      </w:rPr>
    </w:pPr>
    <w:r>
      <w:rPr>
        <w:rFonts w:ascii="Arial" w:hAnsi="Arial" w:cs="Arial"/>
        <w:b/>
        <w:kern w:val="0"/>
        <w:lang w:eastAsia="ar-SA"/>
      </w:rPr>
      <w:t xml:space="preserve">Info-Telefon Büro 999 52 20 oder 0176 – 348 540 80 </w:t>
    </w:r>
    <w:r>
      <w:rPr>
        <w:rFonts w:ascii="Arial" w:hAnsi="Arial" w:cs="Arial"/>
        <w:b/>
        <w:color w:val="auto"/>
        <w:kern w:val="0"/>
        <w:lang w:eastAsia="ar-SA"/>
      </w:rPr>
      <w:t xml:space="preserve">– </w:t>
    </w:r>
    <w:hyperlink r:id="rId1">
      <w:r w:rsidR="00600AD7">
        <w:rPr>
          <w:rFonts w:ascii="Arial" w:hAnsi="Arial" w:cs="Arial"/>
          <w:b/>
          <w:color w:val="auto"/>
          <w:kern w:val="0"/>
          <w:lang w:eastAsia="ar-SA"/>
        </w:rPr>
        <w:t>www.bfb-wor.de</w:t>
      </w:r>
    </w:hyperlink>
    <w:r>
      <w:rPr>
        <w:rFonts w:ascii="Arial" w:hAnsi="Arial" w:cs="Arial"/>
        <w:b/>
        <w:kern w:val="0"/>
        <w:lang w:eastAsia="ar-SA"/>
      </w:rPr>
      <w:t xml:space="preserve"> </w:t>
    </w:r>
  </w:p>
  <w:p w14:paraId="6D239567" w14:textId="77777777" w:rsidR="00600AD7" w:rsidRDefault="00000000">
    <w:pPr>
      <w:tabs>
        <w:tab w:val="left" w:pos="708"/>
        <w:tab w:val="center" w:pos="4536"/>
        <w:tab w:val="right" w:pos="9072"/>
      </w:tabs>
      <w:jc w:val="center"/>
      <w:rPr>
        <w:rFonts w:ascii="Arial" w:hAnsi="Arial" w:cs="Arial"/>
        <w:b/>
        <w:kern w:val="0"/>
        <w:lang w:eastAsia="ar-SA"/>
      </w:rPr>
    </w:pPr>
    <w:r>
      <w:rPr>
        <w:rFonts w:ascii="Arial" w:hAnsi="Arial" w:cs="Arial"/>
        <w:b/>
        <w:kern w:val="0"/>
        <w:lang w:eastAsia="ar-SA"/>
      </w:rPr>
      <w:t xml:space="preserve">Sollte eine Teilnahme aus finanziellen Gründen nicht möglich sein, sprechen Sie uns gerne an – wir können unterstützen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4C3C" w14:textId="77777777" w:rsidR="00600AD7" w:rsidRDefault="00000000">
    <w:pPr>
      <w:tabs>
        <w:tab w:val="left" w:pos="708"/>
        <w:tab w:val="center" w:pos="4536"/>
        <w:tab w:val="right" w:pos="9072"/>
      </w:tabs>
      <w:jc w:val="center"/>
      <w:rPr>
        <w:rFonts w:ascii="Arial" w:hAnsi="Arial" w:cs="Arial"/>
        <w:b/>
        <w:kern w:val="0"/>
        <w:lang w:eastAsia="ar-SA"/>
      </w:rPr>
    </w:pPr>
    <w:r>
      <w:rPr>
        <w:rFonts w:ascii="Arial" w:hAnsi="Arial" w:cs="Arial"/>
        <w:b/>
        <w:kern w:val="0"/>
        <w:lang w:eastAsia="ar-SA"/>
      </w:rPr>
      <w:t xml:space="preserve">Info-Telefon Büro 999 52 20 oder 0176 – 348 540 80 </w:t>
    </w:r>
    <w:r>
      <w:rPr>
        <w:rFonts w:ascii="Arial" w:hAnsi="Arial" w:cs="Arial"/>
        <w:b/>
        <w:color w:val="auto"/>
        <w:kern w:val="0"/>
        <w:lang w:eastAsia="ar-SA"/>
      </w:rPr>
      <w:t xml:space="preserve">– </w:t>
    </w:r>
    <w:hyperlink r:id="rId1">
      <w:r w:rsidR="00600AD7">
        <w:rPr>
          <w:rFonts w:ascii="Arial" w:hAnsi="Arial" w:cs="Arial"/>
          <w:b/>
          <w:color w:val="auto"/>
          <w:kern w:val="0"/>
          <w:lang w:eastAsia="ar-SA"/>
        </w:rPr>
        <w:t>www.bfb-wor.de</w:t>
      </w:r>
    </w:hyperlink>
    <w:r>
      <w:rPr>
        <w:rFonts w:ascii="Arial" w:hAnsi="Arial" w:cs="Arial"/>
        <w:b/>
        <w:kern w:val="0"/>
        <w:lang w:eastAsia="ar-SA"/>
      </w:rPr>
      <w:t xml:space="preserve"> </w:t>
    </w:r>
  </w:p>
  <w:p w14:paraId="754B67F2" w14:textId="77777777" w:rsidR="00600AD7" w:rsidRDefault="00000000">
    <w:pPr>
      <w:tabs>
        <w:tab w:val="left" w:pos="708"/>
        <w:tab w:val="center" w:pos="4536"/>
        <w:tab w:val="right" w:pos="9072"/>
      </w:tabs>
      <w:jc w:val="center"/>
      <w:rPr>
        <w:rFonts w:ascii="Arial" w:hAnsi="Arial" w:cs="Arial"/>
        <w:b/>
        <w:kern w:val="0"/>
        <w:lang w:eastAsia="ar-SA"/>
      </w:rPr>
    </w:pPr>
    <w:r>
      <w:rPr>
        <w:rFonts w:ascii="Arial" w:hAnsi="Arial" w:cs="Arial"/>
        <w:b/>
        <w:kern w:val="0"/>
        <w:lang w:eastAsia="ar-SA"/>
      </w:rPr>
      <w:t xml:space="preserve">Sollte eine Teilnahme aus finanziellen Gründen nicht möglich sein, sprechen Sie uns gerne an – wir können unterstützen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A302" w14:textId="77777777" w:rsidR="008F344A" w:rsidRDefault="008F344A">
      <w:r>
        <w:separator/>
      </w:r>
    </w:p>
  </w:footnote>
  <w:footnote w:type="continuationSeparator" w:id="0">
    <w:p w14:paraId="49344AE3" w14:textId="77777777" w:rsidR="008F344A" w:rsidRDefault="008F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08B0" w14:textId="77777777" w:rsidR="005B04C2" w:rsidRDefault="005B04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AFE9" w14:textId="3AA3A95B" w:rsidR="00600AD7" w:rsidRDefault="00000000">
    <w:pPr>
      <w:pStyle w:val="Kopfzeile"/>
      <w:jc w:val="center"/>
      <w:rPr>
        <w:rFonts w:ascii="Arial" w:hAnsi="Arial" w:cs="Arial"/>
        <w:b/>
        <w:bCs/>
        <w:sz w:val="32"/>
        <w:szCs w:val="32"/>
      </w:rPr>
    </w:pPr>
    <w:r>
      <w:rPr>
        <w:noProof/>
      </w:rPr>
      <w:drawing>
        <wp:anchor distT="0" distB="0" distL="0" distR="0" simplePos="0" relativeHeight="251657216" behindDoc="1" locked="0" layoutInCell="1" allowOverlap="1" wp14:anchorId="03DBB5E6" wp14:editId="1EDDE1FE">
          <wp:simplePos x="0" y="0"/>
          <wp:positionH relativeFrom="column">
            <wp:posOffset>8458200</wp:posOffset>
          </wp:positionH>
          <wp:positionV relativeFrom="paragraph">
            <wp:posOffset>-259715</wp:posOffset>
          </wp:positionV>
          <wp:extent cx="1288415" cy="502920"/>
          <wp:effectExtent l="0" t="0" r="0" b="0"/>
          <wp:wrapNone/>
          <wp:docPr id="2" name="Grafik 1795640700" descr="Ein Bild, das Farbigkeit, Screensho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795640700" descr="Ein Bild, das Farbigkeit, Screenshot, Pixel enthält.&#10;&#10;Automatisch generierte Beschreibung"/>
                  <pic:cNvPicPr>
                    <a:picLocks noChangeAspect="1" noChangeArrowheads="1"/>
                  </pic:cNvPicPr>
                </pic:nvPicPr>
                <pic:blipFill>
                  <a:blip r:embed="rId1"/>
                  <a:stretch>
                    <a:fillRect/>
                  </a:stretch>
                </pic:blipFill>
                <pic:spPr bwMode="auto">
                  <a:xfrm>
                    <a:off x="0" y="0"/>
                    <a:ext cx="1288415" cy="502920"/>
                  </a:xfrm>
                  <a:prstGeom prst="rect">
                    <a:avLst/>
                  </a:prstGeom>
                  <a:noFill/>
                </pic:spPr>
              </pic:pic>
            </a:graphicData>
          </a:graphic>
        </wp:anchor>
      </w:drawing>
    </w:r>
    <w:r>
      <w:rPr>
        <w:rFonts w:ascii="Arial" w:hAnsi="Arial" w:cs="Arial"/>
        <w:b/>
        <w:bCs/>
        <w:sz w:val="32"/>
        <w:szCs w:val="32"/>
      </w:rPr>
      <w:tab/>
      <w:t xml:space="preserve">              Bürger für Bürger Seniorentreff – Termine im </w:t>
    </w:r>
    <w:r w:rsidR="00122059">
      <w:rPr>
        <w:rFonts w:ascii="Arial" w:hAnsi="Arial" w:cs="Arial"/>
        <w:b/>
        <w:bCs/>
        <w:sz w:val="32"/>
        <w:szCs w:val="32"/>
      </w:rPr>
      <w:t>M</w:t>
    </w:r>
    <w:r w:rsidR="005B04C2">
      <w:rPr>
        <w:rFonts w:ascii="Arial" w:hAnsi="Arial" w:cs="Arial"/>
        <w:b/>
        <w:bCs/>
        <w:sz w:val="32"/>
        <w:szCs w:val="32"/>
      </w:rPr>
      <w:t>ai</w:t>
    </w:r>
    <w:r>
      <w:rPr>
        <w:rFonts w:ascii="Arial" w:hAnsi="Arial" w:cs="Arial"/>
        <w:b/>
        <w:bCs/>
        <w:sz w:val="32"/>
        <w:szCs w:val="32"/>
      </w:rPr>
      <w:t xml:space="preserve"> 2026             </w:t>
    </w:r>
    <w:r>
      <w:rPr>
        <w:rFonts w:ascii="Arial" w:hAnsi="Arial" w:cs="Arial"/>
        <w:b/>
        <w:bCs/>
        <w:sz w:val="32"/>
        <w:szCs w:val="32"/>
      </w:rPr>
      <w:tab/>
    </w:r>
  </w:p>
  <w:p w14:paraId="06E136F8" w14:textId="77777777" w:rsidR="00600AD7" w:rsidRDefault="00600AD7">
    <w:pPr>
      <w:pStyle w:val="Kopfzeile"/>
      <w:jc w:val="center"/>
      <w:rPr>
        <w:rFonts w:ascii="Arial" w:hAnsi="Arial" w:cs="Arial"/>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7606" w14:textId="77777777" w:rsidR="00600AD7" w:rsidRDefault="00000000">
    <w:pPr>
      <w:pStyle w:val="Kopfzeile"/>
      <w:jc w:val="center"/>
      <w:rPr>
        <w:rFonts w:ascii="Arial" w:hAnsi="Arial" w:cs="Arial"/>
        <w:b/>
        <w:bCs/>
        <w:sz w:val="32"/>
        <w:szCs w:val="32"/>
      </w:rPr>
    </w:pPr>
    <w:r>
      <w:rPr>
        <w:noProof/>
      </w:rPr>
      <w:drawing>
        <wp:anchor distT="0" distB="0" distL="0" distR="0" simplePos="0" relativeHeight="251658240" behindDoc="1" locked="0" layoutInCell="1" allowOverlap="1" wp14:anchorId="413391E8" wp14:editId="727159CE">
          <wp:simplePos x="0" y="0"/>
          <wp:positionH relativeFrom="column">
            <wp:posOffset>8458200</wp:posOffset>
          </wp:positionH>
          <wp:positionV relativeFrom="paragraph">
            <wp:posOffset>-259715</wp:posOffset>
          </wp:positionV>
          <wp:extent cx="1288415" cy="502920"/>
          <wp:effectExtent l="0" t="0" r="0" b="0"/>
          <wp:wrapNone/>
          <wp:docPr id="3" name="Grafik 1795640700" descr="Ein Bild, das Farbigkeit, Screensho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795640700" descr="Ein Bild, das Farbigkeit, Screenshot, Pixel enthält.&#10;&#10;Automatisch generierte Beschreibung"/>
                  <pic:cNvPicPr>
                    <a:picLocks noChangeAspect="1" noChangeArrowheads="1"/>
                  </pic:cNvPicPr>
                </pic:nvPicPr>
                <pic:blipFill>
                  <a:blip r:embed="rId1"/>
                  <a:stretch>
                    <a:fillRect/>
                  </a:stretch>
                </pic:blipFill>
                <pic:spPr bwMode="auto">
                  <a:xfrm>
                    <a:off x="0" y="0"/>
                    <a:ext cx="1288415" cy="502920"/>
                  </a:xfrm>
                  <a:prstGeom prst="rect">
                    <a:avLst/>
                  </a:prstGeom>
                  <a:noFill/>
                </pic:spPr>
              </pic:pic>
            </a:graphicData>
          </a:graphic>
        </wp:anchor>
      </w:drawing>
    </w:r>
    <w:r>
      <w:rPr>
        <w:rFonts w:ascii="Arial" w:hAnsi="Arial" w:cs="Arial"/>
        <w:b/>
        <w:bCs/>
        <w:sz w:val="32"/>
        <w:szCs w:val="32"/>
      </w:rPr>
      <w:tab/>
      <w:t xml:space="preserve">              Bürger für Bürger Seniorentreff – Termine im Februar 2026             </w:t>
    </w:r>
    <w:r>
      <w:rPr>
        <w:rFonts w:ascii="Arial" w:hAnsi="Arial" w:cs="Arial"/>
        <w:b/>
        <w:bCs/>
        <w:sz w:val="32"/>
        <w:szCs w:val="32"/>
      </w:rPr>
      <w:tab/>
    </w:r>
  </w:p>
  <w:p w14:paraId="0434B507" w14:textId="77777777" w:rsidR="00600AD7" w:rsidRDefault="00600AD7">
    <w:pPr>
      <w:pStyle w:val="Kopfzeile"/>
      <w:jc w:val="center"/>
      <w:rPr>
        <w:rFonts w:ascii="Arial" w:hAnsi="Arial" w:cs="Arial"/>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0B5155"/>
    <w:multiLevelType w:val="multilevel"/>
    <w:tmpl w:val="C4EC3926"/>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D6C6D3C"/>
    <w:multiLevelType w:val="multilevel"/>
    <w:tmpl w:val="AAE8370C"/>
    <w:lvl w:ilvl="0">
      <w:start w:val="1"/>
      <w:numFmt w:val="none"/>
      <w:suff w:val="nothing"/>
      <w:lvlText w:val="%1"/>
      <w:lvlJc w:val="left"/>
      <w:pPr>
        <w:tabs>
          <w:tab w:val="num" w:pos="0"/>
        </w:tabs>
        <w:ind w:left="0" w:firstLine="0"/>
      </w:pPr>
      <w:rPr>
        <w:rFonts w:cs="Arial"/>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4559334E"/>
    <w:multiLevelType w:val="multilevel"/>
    <w:tmpl w:val="EDBE56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0771B4A"/>
    <w:multiLevelType w:val="multilevel"/>
    <w:tmpl w:val="4746B000"/>
    <w:lvl w:ilvl="0">
      <w:start w:val="1"/>
      <w:numFmt w:val="none"/>
      <w:suff w:val="nothing"/>
      <w:lvlText w:val="%1"/>
      <w:lvlJc w:val="left"/>
      <w:pPr>
        <w:tabs>
          <w:tab w:val="num" w:pos="0"/>
        </w:tabs>
        <w:ind w:left="0" w:firstLine="0"/>
      </w:pPr>
      <w:rPr>
        <w:rFonts w:cs="Arial"/>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63C71DB4"/>
    <w:multiLevelType w:val="multilevel"/>
    <w:tmpl w:val="8A6015D6"/>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8C406E8"/>
    <w:multiLevelType w:val="multilevel"/>
    <w:tmpl w:val="269EF2CC"/>
    <w:lvl w:ilvl="0">
      <w:start w:val="1"/>
      <w:numFmt w:val="none"/>
      <w:suff w:val="nothing"/>
      <w:lvlText w:val=""/>
      <w:lvlJc w:val="left"/>
      <w:pPr>
        <w:tabs>
          <w:tab w:val="num" w:pos="0"/>
        </w:tabs>
        <w:ind w:left="0" w:firstLine="0"/>
      </w:pPr>
      <w:rPr>
        <w:rFonts w:cs="Aria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D3E0E50"/>
    <w:multiLevelType w:val="multilevel"/>
    <w:tmpl w:val="80D26F92"/>
    <w:lvl w:ilvl="0">
      <w:start w:val="1"/>
      <w:numFmt w:val="none"/>
      <w:suff w:val="nothing"/>
      <w:lvlText w:val="%1"/>
      <w:lvlJc w:val="left"/>
      <w:pPr>
        <w:tabs>
          <w:tab w:val="num" w:pos="0"/>
        </w:tabs>
        <w:ind w:left="0" w:firstLine="0"/>
      </w:pPr>
      <w:rPr>
        <w:rFonts w:cs="Arial"/>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121656036">
    <w:abstractNumId w:val="5"/>
  </w:num>
  <w:num w:numId="2" w16cid:durableId="1293057762">
    <w:abstractNumId w:val="7"/>
  </w:num>
  <w:num w:numId="3" w16cid:durableId="766312548">
    <w:abstractNumId w:val="3"/>
  </w:num>
  <w:num w:numId="4" w16cid:durableId="1931306624">
    <w:abstractNumId w:val="9"/>
  </w:num>
  <w:num w:numId="5" w16cid:durableId="373844832">
    <w:abstractNumId w:val="6"/>
  </w:num>
  <w:num w:numId="6" w16cid:durableId="730470437">
    <w:abstractNumId w:val="4"/>
  </w:num>
  <w:num w:numId="7" w16cid:durableId="1789081771">
    <w:abstractNumId w:val="2"/>
  </w:num>
  <w:num w:numId="8" w16cid:durableId="1409234197">
    <w:abstractNumId w:val="1"/>
  </w:num>
  <w:num w:numId="9" w16cid:durableId="1892230354">
    <w:abstractNumId w:val="0"/>
  </w:num>
  <w:num w:numId="10" w16cid:durableId="914320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AD7"/>
    <w:rsid w:val="00047E17"/>
    <w:rsid w:val="000E1E22"/>
    <w:rsid w:val="00122059"/>
    <w:rsid w:val="00250DAA"/>
    <w:rsid w:val="00292D5D"/>
    <w:rsid w:val="002C2AAA"/>
    <w:rsid w:val="00380D27"/>
    <w:rsid w:val="00384934"/>
    <w:rsid w:val="00390F7E"/>
    <w:rsid w:val="003E6DD9"/>
    <w:rsid w:val="004B2127"/>
    <w:rsid w:val="004C5243"/>
    <w:rsid w:val="005A61D9"/>
    <w:rsid w:val="005B04C2"/>
    <w:rsid w:val="005F2EC1"/>
    <w:rsid w:val="00600AD7"/>
    <w:rsid w:val="006C08E0"/>
    <w:rsid w:val="00830A27"/>
    <w:rsid w:val="00846E01"/>
    <w:rsid w:val="008A2F31"/>
    <w:rsid w:val="008D0320"/>
    <w:rsid w:val="008F344A"/>
    <w:rsid w:val="00923F91"/>
    <w:rsid w:val="00975D55"/>
    <w:rsid w:val="00994982"/>
    <w:rsid w:val="00A050EB"/>
    <w:rsid w:val="00A63CDC"/>
    <w:rsid w:val="00B06BDC"/>
    <w:rsid w:val="00B16A98"/>
    <w:rsid w:val="00B826C8"/>
    <w:rsid w:val="00BD4CFB"/>
    <w:rsid w:val="00C233DB"/>
    <w:rsid w:val="00C33251"/>
    <w:rsid w:val="00CB16B7"/>
    <w:rsid w:val="00CC1EE2"/>
    <w:rsid w:val="00CE45E0"/>
    <w:rsid w:val="00D6434B"/>
    <w:rsid w:val="00E47A6B"/>
    <w:rsid w:val="00F42C3B"/>
    <w:rsid w:val="00F6333E"/>
    <w:rsid w:val="00F85DB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87DEE"/>
  <w15:docId w15:val="{F58ECA30-A96C-4C06-8D1B-62B2707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44A8"/>
    <w:rPr>
      <w:rFonts w:ascii="Times New Roman" w:eastAsia="Times New Roman" w:hAnsi="Times New Roman" w:cs="Times New Roman"/>
      <w:color w:val="000000"/>
      <w:kern w:val="2"/>
      <w:sz w:val="20"/>
      <w:szCs w:val="20"/>
      <w:lang w:eastAsia="zh-CN"/>
    </w:rPr>
  </w:style>
  <w:style w:type="paragraph" w:styleId="berschrift1">
    <w:name w:val="heading 1"/>
    <w:basedOn w:val="Standard"/>
    <w:next w:val="Standard"/>
    <w:qFormat/>
    <w:pPr>
      <w:keepNext/>
      <w:spacing w:before="240" w:after="60"/>
      <w:outlineLvl w:val="0"/>
    </w:pPr>
    <w:rPr>
      <w:rFonts w:ascii="Arial" w:hAnsi="Arial" w:cs="Arial"/>
      <w:sz w:val="24"/>
    </w:rPr>
  </w:style>
  <w:style w:type="paragraph" w:styleId="berschrift2">
    <w:name w:val="heading 2"/>
    <w:basedOn w:val="Standard"/>
    <w:next w:val="Standard"/>
    <w:qFormat/>
    <w:pPr>
      <w:keepNext/>
      <w:tabs>
        <w:tab w:val="left" w:pos="1985"/>
        <w:tab w:val="left" w:pos="6804"/>
      </w:tabs>
      <w:spacing w:line="280" w:lineRule="atLeast"/>
      <w:outlineLvl w:val="1"/>
    </w:pPr>
    <w:rPr>
      <w:rFonts w:ascii="Arial" w:hAnsi="Arial" w:cs="Arial"/>
      <w:sz w:val="32"/>
    </w:rPr>
  </w:style>
  <w:style w:type="paragraph" w:styleId="berschrift3">
    <w:name w:val="heading 3"/>
    <w:basedOn w:val="Standard"/>
    <w:next w:val="Standard"/>
    <w:qFormat/>
    <w:pPr>
      <w:keepNext/>
      <w:tabs>
        <w:tab w:val="left" w:pos="1985"/>
      </w:tabs>
      <w:spacing w:before="120" w:line="280" w:lineRule="atLeast"/>
      <w:ind w:left="284"/>
      <w:outlineLvl w:val="2"/>
    </w:pPr>
    <w:rPr>
      <w:rFonts w:ascii="Arial" w:hAnsi="Arial" w:cs="Arial"/>
      <w:sz w:val="24"/>
    </w:rPr>
  </w:style>
  <w:style w:type="paragraph" w:styleId="berschrift4">
    <w:name w:val="heading 4"/>
    <w:basedOn w:val="Standard"/>
    <w:next w:val="Standard"/>
    <w:qFormat/>
    <w:pPr>
      <w:keepNext/>
      <w:tabs>
        <w:tab w:val="left" w:pos="1985"/>
        <w:tab w:val="left" w:pos="6804"/>
      </w:tabs>
      <w:spacing w:line="320" w:lineRule="atLeast"/>
      <w:ind w:left="1985" w:right="992"/>
      <w:outlineLvl w:val="3"/>
    </w:pPr>
    <w:rPr>
      <w:rFonts w:ascii="Arial" w:hAnsi="Arial" w:cs="Arial"/>
      <w:sz w:val="36"/>
    </w:rPr>
  </w:style>
  <w:style w:type="paragraph" w:styleId="berschrift5">
    <w:name w:val="heading 5"/>
    <w:basedOn w:val="Standard"/>
    <w:next w:val="Standard"/>
    <w:qFormat/>
    <w:pPr>
      <w:keepNext/>
      <w:spacing w:line="288" w:lineRule="exact"/>
      <w:ind w:left="284" w:right="1275"/>
      <w:outlineLvl w:val="4"/>
    </w:pPr>
    <w:rPr>
      <w:rFonts w:ascii="Arial" w:hAnsi="Arial" w:cs="Arial"/>
      <w:b/>
    </w:rPr>
  </w:style>
  <w:style w:type="paragraph" w:styleId="berschrift6">
    <w:name w:val="heading 6"/>
    <w:basedOn w:val="Standard"/>
    <w:next w:val="Standard"/>
    <w:qFormat/>
    <w:pPr>
      <w:keepNext/>
      <w:spacing w:line="288" w:lineRule="exact"/>
      <w:ind w:left="284" w:right="1275"/>
      <w:jc w:val="center"/>
      <w:outlineLvl w:val="5"/>
    </w:pPr>
    <w:rPr>
      <w:rFonts w:ascii="Arial" w:hAnsi="Arial" w:cs="Arial"/>
      <w:b/>
    </w:rPr>
  </w:style>
  <w:style w:type="paragraph" w:styleId="berschrift7">
    <w:name w:val="heading 7"/>
    <w:basedOn w:val="Standard"/>
    <w:next w:val="Standard"/>
    <w:qFormat/>
    <w:pPr>
      <w:keepNext/>
      <w:spacing w:line="288" w:lineRule="exact"/>
      <w:ind w:left="284" w:right="1275"/>
      <w:outlineLvl w:val="6"/>
    </w:pPr>
    <w:rPr>
      <w:rFonts w:ascii="Arial" w:hAnsi="Arial" w:cs="Arial"/>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444A8"/>
    <w:rPr>
      <w:rFonts w:ascii="Times New Roman" w:eastAsia="Times New Roman" w:hAnsi="Times New Roman" w:cs="Times New Roman"/>
      <w:color w:val="000000"/>
      <w:kern w:val="2"/>
      <w:sz w:val="20"/>
      <w:szCs w:val="20"/>
      <w:lang w:eastAsia="zh-CN"/>
    </w:rPr>
  </w:style>
  <w:style w:type="character" w:customStyle="1" w:styleId="FuzeileZchn">
    <w:name w:val="Fußzeile Zchn"/>
    <w:basedOn w:val="Absatz-Standardschriftart"/>
    <w:link w:val="Fuzeile"/>
    <w:uiPriority w:val="99"/>
    <w:qFormat/>
    <w:rsid w:val="003444A8"/>
    <w:rPr>
      <w:rFonts w:ascii="Times New Roman" w:eastAsia="Times New Roman" w:hAnsi="Times New Roman" w:cs="Times New Roman"/>
      <w:color w:val="000000"/>
      <w:kern w:val="2"/>
      <w:sz w:val="20"/>
      <w:szCs w:val="20"/>
      <w:lang w:eastAsia="zh-CN"/>
    </w:rPr>
  </w:style>
  <w:style w:type="character" w:styleId="Hyperlink">
    <w:name w:val="Hyperlink"/>
    <w:rsid w:val="005D6714"/>
    <w:rPr>
      <w:color w:val="0000FF"/>
      <w:u w:val="single"/>
    </w:rPr>
  </w:style>
  <w:style w:type="character" w:customStyle="1" w:styleId="NichtaufgelsteErwhnung1">
    <w:name w:val="Nicht aufgelöste Erwähnung1"/>
    <w:basedOn w:val="Absatz-Standardschriftart"/>
    <w:uiPriority w:val="99"/>
    <w:semiHidden/>
    <w:unhideWhenUsed/>
    <w:qFormat/>
    <w:rsid w:val="00923092"/>
    <w:rPr>
      <w:color w:val="605E5C"/>
      <w:shd w:val="clear" w:color="auto" w:fill="E1DFDD"/>
    </w:rPr>
  </w:style>
  <w:style w:type="character" w:customStyle="1" w:styleId="SprechblasentextZchn">
    <w:name w:val="Sprechblasentext Zchn"/>
    <w:basedOn w:val="Absatz-Standardschriftart"/>
    <w:link w:val="Sprechblasentext"/>
    <w:uiPriority w:val="99"/>
    <w:semiHidden/>
    <w:qFormat/>
    <w:rsid w:val="00CE23E0"/>
    <w:rPr>
      <w:rFonts w:ascii="Tahoma" w:eastAsia="Times New Roman" w:hAnsi="Tahoma" w:cs="Tahoma"/>
      <w:color w:val="000000"/>
      <w:kern w:val="2"/>
      <w:sz w:val="16"/>
      <w:szCs w:val="16"/>
      <w:lang w:eastAsia="zh-CN"/>
    </w:rPr>
  </w:style>
  <w:style w:type="character" w:styleId="BesuchterLink">
    <w:name w:val="FollowedHyperlink"/>
    <w:rPr>
      <w:color w:val="800080"/>
      <w:u w:val="single"/>
    </w:rPr>
  </w:style>
  <w:style w:type="character" w:customStyle="1" w:styleId="WW8NumSt1z0">
    <w:name w:val="WW8NumSt1z0"/>
    <w:qFormat/>
    <w:rPr>
      <w:rFonts w:ascii="Symbol" w:hAnsi="Symbol" w:cs="Symbol"/>
    </w:rPr>
  </w:style>
  <w:style w:type="character" w:styleId="Seitenzahl">
    <w:name w:val="page number"/>
    <w:basedOn w:val="Absatz-Standardschriftart1"/>
  </w:style>
  <w:style w:type="character" w:customStyle="1" w:styleId="Absatz-Standardschriftart1">
    <w:name w:val="Absatz-Standardschriftart1"/>
    <w:qFormat/>
  </w:style>
  <w:style w:type="character" w:customStyle="1" w:styleId="Absatz-Standardschriftart2">
    <w:name w:val="Absatz-Standardschriftart2"/>
    <w:qFormat/>
  </w:style>
  <w:style w:type="character" w:customStyle="1" w:styleId="Absatz-Standardschriftart3">
    <w:name w:val="Absatz-Standardschriftart3"/>
    <w:qFormat/>
  </w:style>
  <w:style w:type="character" w:customStyle="1" w:styleId="Absatz-Standardschriftart4">
    <w:name w:val="Absatz-Standardschriftart4"/>
    <w:qFormat/>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Absatz-Standardschriftart5">
    <w:name w:val="Absatz-Standardschriftart5"/>
    <w:qFormat/>
  </w:style>
  <w:style w:type="character" w:customStyle="1" w:styleId="WW8Num15z0">
    <w:name w:val="WW8Num15z0"/>
    <w:qFormat/>
    <w:rPr>
      <w:rFonts w:cs="Arial"/>
    </w:rPr>
  </w:style>
  <w:style w:type="character" w:customStyle="1" w:styleId="WW8Num14z2">
    <w:name w:val="WW8Num14z2"/>
    <w:qFormat/>
    <w:rPr>
      <w:rFonts w:ascii="Wingdings" w:hAnsi="Wingdings" w:cs="Wingdings"/>
    </w:rPr>
  </w:style>
  <w:style w:type="character" w:customStyle="1" w:styleId="WW8Num14z1">
    <w:name w:val="WW8Num14z1"/>
    <w:qFormat/>
    <w:rPr>
      <w:rFonts w:ascii="Courier New" w:hAnsi="Courier New" w:cs="Courier New"/>
    </w:rPr>
  </w:style>
  <w:style w:type="character" w:customStyle="1" w:styleId="WW8Num14z0">
    <w:name w:val="WW8Num14z0"/>
    <w:qFormat/>
    <w:rPr>
      <w:rFonts w:ascii="Symbol" w:hAnsi="Symbol" w:cs="Symbol"/>
    </w:rPr>
  </w:style>
  <w:style w:type="character" w:customStyle="1" w:styleId="WW8Num13z0">
    <w:name w:val="WW8Num13z0"/>
    <w:qFormat/>
    <w:rPr>
      <w:rFonts w:cs="Arial"/>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11z2">
    <w:name w:val="WW8Num11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0">
    <w:name w:val="WW8Num11z0"/>
    <w:qFormat/>
    <w:rPr>
      <w:rFonts w:ascii="Symbol" w:hAnsi="Symbol" w:cs="Symbol"/>
    </w:rPr>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0">
    <w:name w:val="WW8Num10z0"/>
    <w:qFormat/>
    <w:rPr>
      <w:rFonts w:ascii="Arial" w:eastAsia="Calibri" w:hAnsi="Arial" w:cs="Arial"/>
    </w:rPr>
  </w:style>
  <w:style w:type="character" w:customStyle="1" w:styleId="WW8Num9z3">
    <w:name w:val="WW8Num9z3"/>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0">
    <w:name w:val="WW8Num9z0"/>
    <w:qFormat/>
    <w:rPr>
      <w:rFonts w:ascii="Arial" w:eastAsia="Calibri" w:hAnsi="Arial" w:cs="Aria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8z0">
    <w:name w:val="WW8Num8z0"/>
    <w:qFormat/>
    <w:rPr>
      <w:rFonts w:ascii="Symbol" w:hAnsi="Symbol" w:cs="Symbol"/>
    </w:rPr>
  </w:style>
  <w:style w:type="character" w:customStyle="1" w:styleId="WW8Num7z4">
    <w:name w:val="WW8Num7z4"/>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Arial" w:eastAsia="Calibri" w:hAnsi="Arial" w:cs="Arial"/>
    </w:rPr>
  </w:style>
  <w:style w:type="character" w:customStyle="1" w:styleId="WW8Num7z0">
    <w:name w:val="WW8Num7z0"/>
    <w:qFormat/>
    <w:rPr>
      <w:rFonts w:ascii="Symbol" w:hAnsi="Symbol" w:cs="Symbol"/>
    </w:rPr>
  </w:style>
  <w:style w:type="character" w:customStyle="1" w:styleId="WW8Num6z0">
    <w:name w:val="WW8Num6z0"/>
    <w:qFormat/>
    <w:rPr>
      <w:rFonts w:cs="Arial"/>
    </w:rPr>
  </w:style>
  <w:style w:type="character" w:customStyle="1" w:styleId="WW8Num5z0">
    <w:name w:val="WW8Num5z0"/>
    <w:qFormat/>
    <w:rPr>
      <w:rFonts w:cs="Arial"/>
    </w:rPr>
  </w:style>
  <w:style w:type="character" w:customStyle="1" w:styleId="WW8Num4z0">
    <w:name w:val="WW8Num4z0"/>
    <w:qFormat/>
    <w:rPr>
      <w:rFonts w:cs="Arial"/>
    </w:rPr>
  </w:style>
  <w:style w:type="character" w:customStyle="1" w:styleId="WW8Num3z0">
    <w:name w:val="WW8Num3z0"/>
    <w:qFormat/>
    <w:rPr>
      <w:rFonts w:ascii="Symbol" w:hAnsi="Symbol" w:cs="Symbol"/>
    </w:rPr>
  </w:style>
  <w:style w:type="character" w:customStyle="1" w:styleId="WW8Num2z0">
    <w:name w:val="WW8Num2z0"/>
    <w:qFormat/>
    <w:rPr>
      <w:rFonts w:cs="Arial"/>
    </w:rPr>
  </w:style>
  <w:style w:type="character" w:customStyle="1" w:styleId="WW8Num1z0">
    <w:name w:val="WW8Num1z0"/>
    <w:qFormat/>
    <w:rPr>
      <w:rFonts w:cs="Arial"/>
    </w:rPr>
  </w:style>
  <w:style w:type="character" w:styleId="Funotenzeichen">
    <w:name w:val="footnote reference"/>
    <w:qFormat/>
  </w:style>
  <w:style w:type="character" w:styleId="Endnotenzeichen">
    <w:name w:val="endnote reference"/>
    <w:qFormat/>
  </w:style>
  <w:style w:type="paragraph" w:customStyle="1" w:styleId="berschrift">
    <w:name w:val="Überschrift"/>
    <w:basedOn w:val="Standard"/>
    <w:next w:val="Textkrper"/>
    <w:qFormat/>
    <w:rsid w:val="00183FBC"/>
    <w:pPr>
      <w:keepNext/>
      <w:spacing w:before="240" w:after="120"/>
    </w:pPr>
    <w:rPr>
      <w:rFonts w:ascii="Carlito" w:eastAsia="Noto Sans SC Regular" w:hAnsi="Carlito" w:cs="Noto Sans"/>
      <w:sz w:val="28"/>
      <w:szCs w:val="28"/>
    </w:rPr>
  </w:style>
  <w:style w:type="paragraph" w:styleId="Textkrper">
    <w:name w:val="Body Text"/>
    <w:basedOn w:val="Standard"/>
    <w:rsid w:val="00183FBC"/>
    <w:pPr>
      <w:spacing w:after="140" w:line="276" w:lineRule="auto"/>
    </w:pPr>
  </w:style>
  <w:style w:type="paragraph" w:styleId="Liste">
    <w:name w:val="List"/>
    <w:basedOn w:val="Textkrper"/>
    <w:rsid w:val="00183FBC"/>
    <w:rPr>
      <w:rFonts w:cs="Noto Sans"/>
    </w:rPr>
  </w:style>
  <w:style w:type="paragraph" w:styleId="Beschriftung">
    <w:name w:val="caption"/>
    <w:basedOn w:val="Standard"/>
    <w:qFormat/>
    <w:rsid w:val="00183FBC"/>
    <w:pPr>
      <w:suppressLineNumbers/>
      <w:spacing w:before="120" w:after="120"/>
    </w:pPr>
    <w:rPr>
      <w:rFonts w:cs="Noto Sans"/>
      <w:i/>
      <w:iCs/>
      <w:sz w:val="24"/>
      <w:szCs w:val="24"/>
    </w:rPr>
  </w:style>
  <w:style w:type="paragraph" w:customStyle="1" w:styleId="Verzeichnis">
    <w:name w:val="Verzeichnis"/>
    <w:basedOn w:val="Standard"/>
    <w:qFormat/>
    <w:rsid w:val="00183FBC"/>
    <w:pPr>
      <w:suppressLineNumbers/>
    </w:pPr>
    <w:rPr>
      <w:rFonts w:cs="Noto Sans"/>
    </w:rPr>
  </w:style>
  <w:style w:type="paragraph" w:customStyle="1" w:styleId="berschriftuser">
    <w:name w:val="Überschrift (user)"/>
    <w:basedOn w:val="Standard"/>
    <w:next w:val="Textkrper"/>
    <w:qFormat/>
    <w:rsid w:val="00183FBC"/>
    <w:pPr>
      <w:keepNext/>
      <w:spacing w:before="240" w:after="120"/>
    </w:pPr>
    <w:rPr>
      <w:rFonts w:ascii="Carlito" w:eastAsia="Noto Sans SC Regular" w:hAnsi="Carlito" w:cs="Noto Sans"/>
      <w:sz w:val="28"/>
      <w:szCs w:val="28"/>
    </w:rPr>
  </w:style>
  <w:style w:type="paragraph" w:customStyle="1" w:styleId="Verzeichnisuser">
    <w:name w:val="Verzeichnis (user)"/>
    <w:basedOn w:val="Standard"/>
    <w:qFormat/>
    <w:rsid w:val="00183FBC"/>
    <w:pPr>
      <w:suppressLineNumbers/>
    </w:pPr>
    <w:rPr>
      <w:rFonts w:cs="Noto Sans"/>
    </w:rPr>
  </w:style>
  <w:style w:type="paragraph" w:customStyle="1" w:styleId="Kopf-Fuzeileuser">
    <w:name w:val="Kopf-/Fußzeile (user)"/>
    <w:basedOn w:val="Standard"/>
    <w:qFormat/>
    <w:rsid w:val="00183FBC"/>
  </w:style>
  <w:style w:type="paragraph" w:customStyle="1" w:styleId="Kopf-Fuzeile">
    <w:name w:val="Kopf-/Fußzeile"/>
    <w:basedOn w:val="Standard"/>
    <w:qFormat/>
    <w:rsid w:val="00183FBC"/>
  </w:style>
  <w:style w:type="paragraph" w:styleId="Kopfzeile">
    <w:name w:val="header"/>
    <w:basedOn w:val="Standard"/>
    <w:link w:val="KopfzeileZchn"/>
    <w:uiPriority w:val="99"/>
    <w:unhideWhenUsed/>
    <w:rsid w:val="003444A8"/>
    <w:pPr>
      <w:tabs>
        <w:tab w:val="center" w:pos="4536"/>
        <w:tab w:val="right" w:pos="9072"/>
      </w:tabs>
    </w:pPr>
  </w:style>
  <w:style w:type="paragraph" w:styleId="Fuzeile">
    <w:name w:val="footer"/>
    <w:basedOn w:val="Standard"/>
    <w:link w:val="FuzeileZchn"/>
    <w:uiPriority w:val="99"/>
    <w:unhideWhenUsed/>
    <w:rsid w:val="003444A8"/>
    <w:pPr>
      <w:tabs>
        <w:tab w:val="center" w:pos="4536"/>
        <w:tab w:val="right" w:pos="9072"/>
      </w:tabs>
    </w:pPr>
  </w:style>
  <w:style w:type="paragraph" w:styleId="Listenabsatz">
    <w:name w:val="List Paragraph"/>
    <w:basedOn w:val="Standard"/>
    <w:qFormat/>
    <w:pPr>
      <w:ind w:left="708"/>
    </w:pPr>
  </w:style>
  <w:style w:type="paragraph" w:styleId="Sprechblasentext">
    <w:name w:val="Balloon Text"/>
    <w:basedOn w:val="Standard"/>
    <w:link w:val="SprechblasentextZchn"/>
    <w:qFormat/>
    <w:rPr>
      <w:rFonts w:ascii="Tahoma" w:hAnsi="Tahoma" w:cs="Tahoma"/>
      <w:sz w:val="16"/>
      <w:szCs w:val="16"/>
    </w:rPr>
  </w:style>
  <w:style w:type="paragraph" w:customStyle="1" w:styleId="Default">
    <w:name w:val="Default"/>
    <w:qFormat/>
    <w:pPr>
      <w:autoSpaceDE w:val="0"/>
    </w:pPr>
    <w:rPr>
      <w:rFonts w:ascii="Gill Sans MT" w:eastAsia="Times New Roman" w:hAnsi="Gill Sans MT" w:cs="Gill Sans MT"/>
      <w:color w:val="000000"/>
      <w:sz w:val="24"/>
      <w:szCs w:val="24"/>
      <w:lang w:eastAsia="zh-CN"/>
    </w:rPr>
  </w:style>
  <w:style w:type="paragraph" w:customStyle="1" w:styleId="Rahmeninhalt">
    <w:name w:val="Rahmeninhalt"/>
    <w:basedOn w:val="Standard"/>
    <w:qFormat/>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msoaccenttext2">
    <w:name w:val="msoaccenttext2"/>
    <w:qFormat/>
    <w:rPr>
      <w:rFonts w:ascii="Gill Sans MT" w:eastAsia="Times New Roman" w:hAnsi="Gill Sans MT" w:cs="Gill Sans MT"/>
      <w:color w:val="000000"/>
      <w:kern w:val="2"/>
      <w:sz w:val="14"/>
      <w:szCs w:val="14"/>
      <w:lang w:eastAsia="zh-CN"/>
    </w:rPr>
  </w:style>
  <w:style w:type="paragraph" w:customStyle="1" w:styleId="msoaccenttext">
    <w:name w:val="msoaccenttext"/>
    <w:qFormat/>
    <w:rPr>
      <w:rFonts w:ascii="Gill Sans MT" w:eastAsia="Times New Roman" w:hAnsi="Gill Sans MT" w:cs="Gill Sans MT"/>
      <w:b/>
      <w:bCs/>
      <w:color w:val="000000"/>
      <w:kern w:val="2"/>
      <w:sz w:val="14"/>
      <w:szCs w:val="14"/>
      <w:lang w:eastAsia="zh-CN"/>
    </w:rPr>
  </w:style>
  <w:style w:type="paragraph" w:customStyle="1" w:styleId="LO-normal">
    <w:name w:val="LO-normal"/>
    <w:basedOn w:val="Standard"/>
    <w:qFormat/>
    <w:rPr>
      <w:rFonts w:ascii="Verdana" w:hAnsi="Verdana" w:cs="Verdana"/>
    </w:rPr>
  </w:style>
  <w:style w:type="paragraph" w:customStyle="1" w:styleId="HTMLBody">
    <w:name w:val="HTML Body"/>
    <w:qFormat/>
    <w:rPr>
      <w:rFonts w:ascii="Tahoma" w:eastAsia="Times New Roman" w:hAnsi="Tahoma" w:cs="Tahoma"/>
      <w:sz w:val="20"/>
      <w:szCs w:val="20"/>
      <w:lang w:eastAsia="zh-CN"/>
    </w:rPr>
  </w:style>
  <w:style w:type="paragraph" w:customStyle="1" w:styleId="Blocktext1">
    <w:name w:val="Blocktext1"/>
    <w:basedOn w:val="Standard"/>
    <w:qFormat/>
    <w:pPr>
      <w:spacing w:line="288" w:lineRule="exact"/>
      <w:ind w:left="284" w:right="1134"/>
    </w:pPr>
    <w:rPr>
      <w:rFonts w:ascii="Arial" w:hAnsi="Arial" w:cs="Arial"/>
      <w:sz w:val="22"/>
    </w:rPr>
  </w:style>
  <w:style w:type="paragraph" w:customStyle="1" w:styleId="Index">
    <w:name w:val="Index"/>
    <w:basedOn w:val="Standard"/>
    <w:qFormat/>
    <w:pPr>
      <w:suppressLineNumbers/>
    </w:pPr>
    <w:rPr>
      <w:rFonts w:cs="Tahoma"/>
    </w:rPr>
  </w:style>
  <w:style w:type="paragraph" w:customStyle="1" w:styleId="Framecontents">
    <w:name w:val="Frame contents"/>
    <w:basedOn w:val="Textkrper"/>
    <w:qFormat/>
  </w:style>
  <w:style w:type="paragraph" w:customStyle="1" w:styleId="Caption1">
    <w:name w:val="Caption1"/>
    <w:basedOn w:val="Standard"/>
    <w:qFormat/>
    <w:pPr>
      <w:suppressLineNumbers/>
      <w:spacing w:before="120" w:after="120"/>
    </w:pPr>
    <w:rPr>
      <w:rFonts w:cs="Tahoma"/>
      <w:i/>
      <w:iCs/>
      <w:sz w:val="24"/>
      <w:szCs w:val="24"/>
    </w:rPr>
  </w:style>
  <w:style w:type="paragraph" w:customStyle="1" w:styleId="Kopf-undFuzeile">
    <w:name w:val="Kopf- und Fußzeile"/>
    <w:basedOn w:val="Standard"/>
    <w:qFormat/>
    <w:pPr>
      <w:suppressLineNumbers/>
      <w:tabs>
        <w:tab w:val="center" w:pos="4819"/>
        <w:tab w:val="right" w:pos="9638"/>
      </w:tabs>
    </w:pPr>
  </w:style>
  <w:style w:type="paragraph" w:customStyle="1" w:styleId="Heading">
    <w:name w:val="Heading"/>
    <w:basedOn w:val="Standard"/>
    <w:next w:val="Textkrper"/>
    <w:qFormat/>
    <w:pPr>
      <w:keepNext/>
      <w:spacing w:before="240" w:after="120"/>
    </w:pPr>
    <w:rPr>
      <w:rFonts w:ascii="Arial" w:eastAsia="MS Mincho;ＭＳ 明朝" w:hAnsi="Arial" w:cs="Tahoma"/>
      <w:sz w:val="28"/>
      <w:szCs w:val="28"/>
    </w:rPr>
  </w:style>
  <w:style w:type="paragraph" w:customStyle="1" w:styleId="Listeninhalt">
    <w:name w:val="Listeninhalt"/>
    <w:basedOn w:val="Standard"/>
    <w:qFormat/>
    <w:pPr>
      <w:ind w:left="567"/>
    </w:pPr>
  </w:style>
  <w:style w:type="numbering" w:customStyle="1" w:styleId="KeineListeuser">
    <w:name w:val="Keine Liste (user)"/>
    <w:uiPriority w:val="99"/>
    <w:semiHidden/>
    <w:unhideWhenUsed/>
    <w:qFormat/>
    <w:rsid w:val="00183FBC"/>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customStyle="1" w:styleId="tinyp">
    <w:name w:val="tiny_p"/>
    <w:basedOn w:val="Standard"/>
    <w:rsid w:val="004B2127"/>
    <w:pPr>
      <w:suppressAutoHyphens w:val="0"/>
      <w:spacing w:before="100" w:beforeAutospacing="1" w:after="100" w:afterAutospacing="1"/>
    </w:pPr>
    <w:rPr>
      <w:color w:val="auto"/>
      <w:kern w:val="0"/>
      <w:sz w:val="24"/>
      <w:szCs w:val="24"/>
      <w:lang w:eastAsia="de-DE"/>
    </w:rPr>
  </w:style>
  <w:style w:type="character" w:styleId="Fett">
    <w:name w:val="Strong"/>
    <w:uiPriority w:val="22"/>
    <w:qFormat/>
    <w:rsid w:val="004B2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bfb-wor.d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fb-wo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0018-9F7E-428D-BD16-04AE6CFA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Seiffarth</dc:creator>
  <dc:description/>
  <cp:lastModifiedBy>Admin BfB</cp:lastModifiedBy>
  <cp:revision>25</cp:revision>
  <cp:lastPrinted>2026-04-23T07:47:00Z</cp:lastPrinted>
  <dcterms:created xsi:type="dcterms:W3CDTF">2026-01-06T22:19:00Z</dcterms:created>
  <dcterms:modified xsi:type="dcterms:W3CDTF">2026-04-27T09:28:00Z</dcterms:modified>
  <dc:language>de-DE</dc:language>
</cp:coreProperties>
</file>